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DE3906">
        <w:tc>
          <w:tcPr>
            <w:tcW w:w="5670" w:type="dxa"/>
          </w:tcPr>
          <w:p w14:paraId="47F3FA14" w14:textId="77777777" w:rsidR="00666BDD" w:rsidRDefault="00666BDD" w:rsidP="00DE3906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  <w:bookmarkStart w:id="0" w:name="_GoBack"/>
          <w:bookmarkEnd w:id="0"/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12853C59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A168C1" w:rsidRPr="00A168C1">
            <w:rPr>
              <w:rFonts w:ascii="Times New Roman" w:eastAsia="Arial Unicode MS" w:hAnsi="Times New Roman" w:cs="Times New Roman"/>
              <w:b/>
              <w:sz w:val="56"/>
              <w:szCs w:val="56"/>
              <w:u w:val="single"/>
            </w:rPr>
            <w:t>ДОШКОЛЬНОЕ ВОСПИТАНИЕ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1914C612" w:rsidR="00D83E4E" w:rsidRDefault="0013156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Итогового (межрегионального) этапа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43828A85" w14:textId="77777777" w:rsidR="00131563" w:rsidRDefault="0013156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D975935" w14:textId="225F77C5" w:rsidR="00334165" w:rsidRPr="00A204BB" w:rsidRDefault="00E462C5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4D7B6F5F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36C5F77" w14:textId="77777777" w:rsidR="002A2935" w:rsidRDefault="002A2935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2546E494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66AFB46C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4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4397678B" w:rsidR="00A4187F" w:rsidRPr="00A4187F" w:rsidRDefault="00E462C5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64388A02" w:rsidR="00A4187F" w:rsidRPr="00A4187F" w:rsidRDefault="00E462C5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534CF9">
          <w:rPr>
            <w:rStyle w:val="ae"/>
            <w:noProof/>
            <w:sz w:val="24"/>
            <w:szCs w:val="24"/>
          </w:rPr>
          <w:t>Дошкольное воспитание</w:t>
        </w:r>
        <w:r w:rsidR="00A4187F" w:rsidRPr="00A4187F">
          <w:rPr>
            <w:rStyle w:val="ae"/>
            <w:noProof/>
            <w:sz w:val="24"/>
            <w:szCs w:val="24"/>
          </w:rPr>
          <w:t>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14D9BD0C" w:rsidR="00A4187F" w:rsidRPr="00A4187F" w:rsidRDefault="00E462C5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37B1F923" w:rsidR="00A4187F" w:rsidRPr="00A4187F" w:rsidRDefault="00E462C5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BCD9144" w14:textId="361CE47D" w:rsidR="00A4187F" w:rsidRPr="00A4187F" w:rsidRDefault="00E462C5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6D6AECB1" w:rsidR="00A4187F" w:rsidRPr="00A4187F" w:rsidRDefault="00E462C5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59B7C2DC" w:rsidR="00A4187F" w:rsidRPr="00A4187F" w:rsidRDefault="00E462C5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8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0C03AC53" w:rsidR="00A4187F" w:rsidRPr="00A4187F" w:rsidRDefault="00E462C5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9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141A1" w14:textId="2EAB26D6" w:rsidR="00A4187F" w:rsidRPr="00A4187F" w:rsidRDefault="00E462C5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9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35E764B0" w:rsidR="00A4187F" w:rsidRPr="00A4187F" w:rsidRDefault="00E462C5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9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1316010D" w:rsidR="00A4187F" w:rsidRPr="00A4187F" w:rsidRDefault="00E462C5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9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4BB8D1B0" w:rsidR="00AA2B8A" w:rsidRDefault="00473C4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6FB67BBB" w14:textId="77777777" w:rsidR="00534CF9" w:rsidRPr="00786827" w:rsidRDefault="00534CF9" w:rsidP="00534CF9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46B59DE8" w14:textId="77777777" w:rsidR="00534CF9" w:rsidRPr="00786827" w:rsidRDefault="00534CF9" w:rsidP="00534CF9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1.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КЗ – конкурсное задание</w:t>
      </w:r>
    </w:p>
    <w:p w14:paraId="4077B98E" w14:textId="77777777" w:rsidR="00534CF9" w:rsidRPr="00786827" w:rsidRDefault="00534CF9" w:rsidP="00534CF9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2.ИЛ–инфраструктурный лист </w:t>
      </w:r>
    </w:p>
    <w:p w14:paraId="4C16421E" w14:textId="2F1AD0A4" w:rsidR="00534CF9" w:rsidRDefault="00534CF9" w:rsidP="00534CF9">
      <w:pPr>
        <w:pStyle w:val="bullet"/>
        <w:numPr>
          <w:ilvl w:val="0"/>
          <w:numId w:val="0"/>
        </w:numPr>
        <w:spacing w:line="276" w:lineRule="auto"/>
        <w:ind w:left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>3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.ФГОС ДО – </w:t>
      </w:r>
      <w:r w:rsidR="00041929">
        <w:rPr>
          <w:rFonts w:ascii="Times New Roman" w:hAnsi="Times New Roman"/>
          <w:bCs/>
          <w:i/>
          <w:sz w:val="28"/>
          <w:szCs w:val="28"/>
          <w:lang w:val="ru-RU" w:eastAsia="ru-RU"/>
        </w:rPr>
        <w:t>ф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едеральный государственный образовательный стандарт дошкольного образования </w:t>
      </w:r>
    </w:p>
    <w:p w14:paraId="598E9C55" w14:textId="32E58709" w:rsidR="00041929" w:rsidRDefault="00041929" w:rsidP="00534CF9">
      <w:pPr>
        <w:pStyle w:val="bullet"/>
        <w:numPr>
          <w:ilvl w:val="0"/>
          <w:numId w:val="0"/>
        </w:numPr>
        <w:spacing w:line="276" w:lineRule="auto"/>
        <w:ind w:left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4.ФОП – федеральная образовательная программа</w:t>
      </w:r>
    </w:p>
    <w:p w14:paraId="0CF36852" w14:textId="7BDFF64B" w:rsidR="00534CF9" w:rsidRDefault="00041929" w:rsidP="00534CF9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5</w:t>
      </w:r>
      <w:r w:rsidR="00534CF9">
        <w:rPr>
          <w:rFonts w:ascii="Times New Roman" w:hAnsi="Times New Roman"/>
          <w:bCs/>
          <w:i/>
          <w:sz w:val="28"/>
          <w:szCs w:val="28"/>
          <w:lang w:val="ru-RU" w:eastAsia="ru-RU"/>
        </w:rPr>
        <w:t>.</w:t>
      </w:r>
      <w:r w:rsidR="00534CF9" w:rsidRPr="00197CC6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 w:rsidR="00534CF9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СанПиН- санитарные правила и нормы </w:t>
      </w:r>
    </w:p>
    <w:p w14:paraId="70F5C915" w14:textId="2EEF594A" w:rsidR="00534CF9" w:rsidRDefault="00041929" w:rsidP="00534CF9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6</w:t>
      </w:r>
      <w:r w:rsidR="00534CF9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. ОП ДО - образовательная программа дошкольного образования </w:t>
      </w:r>
    </w:p>
    <w:p w14:paraId="20302CC8" w14:textId="75C93FA0" w:rsidR="00534CF9" w:rsidRDefault="00041929" w:rsidP="00534CF9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7</w:t>
      </w:r>
      <w:r w:rsidR="00534CF9">
        <w:rPr>
          <w:rFonts w:ascii="Times New Roman" w:hAnsi="Times New Roman"/>
          <w:bCs/>
          <w:i/>
          <w:sz w:val="28"/>
          <w:szCs w:val="28"/>
          <w:lang w:val="ru-RU" w:eastAsia="ru-RU"/>
        </w:rPr>
        <w:t>.</w:t>
      </w:r>
      <w:r w:rsidR="00534CF9" w:rsidRPr="00197CC6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 w:rsidR="00534CF9">
        <w:rPr>
          <w:rFonts w:ascii="Times New Roman" w:hAnsi="Times New Roman"/>
          <w:bCs/>
          <w:i/>
          <w:sz w:val="28"/>
          <w:szCs w:val="28"/>
          <w:lang w:val="ru-RU" w:eastAsia="ru-RU"/>
        </w:rPr>
        <w:t>ДОО - дошкольная образовательная организация</w:t>
      </w:r>
    </w:p>
    <w:p w14:paraId="7332BBC3" w14:textId="04C20A56" w:rsidR="00534CF9" w:rsidRDefault="00041929" w:rsidP="00534CF9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8</w:t>
      </w:r>
      <w:r w:rsidR="00534CF9">
        <w:rPr>
          <w:rFonts w:ascii="Times New Roman" w:hAnsi="Times New Roman"/>
          <w:bCs/>
          <w:i/>
          <w:sz w:val="28"/>
          <w:szCs w:val="28"/>
          <w:lang w:val="ru-RU" w:eastAsia="ru-RU"/>
        </w:rPr>
        <w:t>.</w:t>
      </w:r>
      <w:r w:rsidR="00534CF9" w:rsidRPr="00197CC6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 w:rsidR="00534CF9">
        <w:rPr>
          <w:rFonts w:ascii="Times New Roman" w:hAnsi="Times New Roman"/>
          <w:bCs/>
          <w:i/>
          <w:sz w:val="28"/>
          <w:szCs w:val="28"/>
          <w:lang w:val="ru-RU" w:eastAsia="ru-RU"/>
        </w:rPr>
        <w:t>КТП – календарно-тематическое планирование</w:t>
      </w:r>
    </w:p>
    <w:p w14:paraId="7C5A1023" w14:textId="3525C8FD" w:rsidR="00534CF9" w:rsidRDefault="00041929" w:rsidP="00534CF9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9</w:t>
      </w:r>
      <w:r w:rsidR="00534CF9">
        <w:rPr>
          <w:rFonts w:ascii="Times New Roman" w:hAnsi="Times New Roman"/>
          <w:bCs/>
          <w:i/>
          <w:sz w:val="28"/>
          <w:szCs w:val="28"/>
          <w:lang w:val="ru-RU" w:eastAsia="ru-RU"/>
        </w:rPr>
        <w:t>. ОТ- охрана труда</w:t>
      </w:r>
    </w:p>
    <w:p w14:paraId="262A08ED" w14:textId="5B8865CF" w:rsidR="00534CF9" w:rsidRDefault="00041929" w:rsidP="00534CF9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10</w:t>
      </w:r>
      <w:r w:rsidR="00534CF9">
        <w:rPr>
          <w:rFonts w:ascii="Times New Roman" w:hAnsi="Times New Roman"/>
          <w:bCs/>
          <w:i/>
          <w:sz w:val="28"/>
          <w:szCs w:val="28"/>
          <w:lang w:val="ru-RU" w:eastAsia="ru-RU"/>
        </w:rPr>
        <w:t>. ПЗ -  план застройки</w:t>
      </w:r>
    </w:p>
    <w:p w14:paraId="35A52977" w14:textId="6D300E38" w:rsidR="00534CF9" w:rsidRDefault="00534CF9" w:rsidP="00534CF9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1</w:t>
      </w:r>
      <w:r w:rsidR="00041929">
        <w:rPr>
          <w:rFonts w:ascii="Times New Roman" w:hAnsi="Times New Roman"/>
          <w:bCs/>
          <w:i/>
          <w:sz w:val="28"/>
          <w:szCs w:val="28"/>
          <w:lang w:val="ru-RU" w:eastAsia="ru-RU"/>
        </w:rPr>
        <w:t>1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. ТК – технологическая карта</w:t>
      </w:r>
    </w:p>
    <w:p w14:paraId="1C348B01" w14:textId="43439BE3" w:rsidR="00534CF9" w:rsidRPr="00786827" w:rsidRDefault="00534CF9" w:rsidP="00534CF9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1</w:t>
      </w:r>
      <w:r w:rsidR="00041929">
        <w:rPr>
          <w:rFonts w:ascii="Times New Roman" w:hAnsi="Times New Roman"/>
          <w:bCs/>
          <w:i/>
          <w:sz w:val="28"/>
          <w:szCs w:val="28"/>
          <w:lang w:val="ru-RU" w:eastAsia="ru-RU"/>
        </w:rPr>
        <w:t>2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.</w:t>
      </w:r>
      <w:r w:rsidRPr="00197CC6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ОК – описание компетенции</w:t>
      </w:r>
    </w:p>
    <w:p w14:paraId="26C577DC" w14:textId="5F8E85DD" w:rsidR="00534CF9" w:rsidRDefault="00534CF9" w:rsidP="00534CF9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1</w:t>
      </w:r>
      <w:r w:rsidR="00041929">
        <w:rPr>
          <w:rFonts w:ascii="Times New Roman" w:hAnsi="Times New Roman"/>
          <w:bCs/>
          <w:i/>
          <w:sz w:val="28"/>
          <w:szCs w:val="28"/>
          <w:lang w:val="ru-RU" w:eastAsia="ru-RU"/>
        </w:rPr>
        <w:t>3.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ПО – программное обеспечение</w:t>
      </w:r>
    </w:p>
    <w:p w14:paraId="00940C3E" w14:textId="79B252B6" w:rsidR="00534CF9" w:rsidRDefault="00534CF9" w:rsidP="00534CF9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1</w:t>
      </w:r>
      <w:r w:rsidR="00041929">
        <w:rPr>
          <w:rFonts w:ascii="Times New Roman" w:hAnsi="Times New Roman"/>
          <w:bCs/>
          <w:i/>
          <w:sz w:val="28"/>
          <w:szCs w:val="28"/>
          <w:lang w:val="ru-RU" w:eastAsia="ru-RU"/>
        </w:rPr>
        <w:t>4.</w:t>
      </w:r>
      <w:r w:rsidRPr="00905257">
        <w:rPr>
          <w:lang w:val="ru-RU"/>
        </w:rPr>
        <w:t xml:space="preserve"> </w:t>
      </w:r>
      <w:r w:rsidRPr="00905257">
        <w:rPr>
          <w:rFonts w:ascii="Times New Roman" w:hAnsi="Times New Roman"/>
          <w:bCs/>
          <w:i/>
          <w:sz w:val="28"/>
          <w:szCs w:val="28"/>
          <w:lang w:val="ru-RU" w:eastAsia="ru-RU"/>
        </w:rPr>
        <w:t>ТР ТС</w:t>
      </w:r>
      <w:r w:rsidRPr="00905257">
        <w:rPr>
          <w:rFonts w:ascii="Times New Roman" w:hAnsi="Times New Roman"/>
          <w:i/>
          <w:lang w:val="ru-RU"/>
        </w:rPr>
        <w:t xml:space="preserve"> </w:t>
      </w:r>
      <w:r>
        <w:rPr>
          <w:rFonts w:ascii="Times New Roman" w:hAnsi="Times New Roman"/>
          <w:i/>
          <w:lang w:val="ru-RU"/>
        </w:rPr>
        <w:t xml:space="preserve">- </w:t>
      </w:r>
      <w:r w:rsidRPr="00905257">
        <w:rPr>
          <w:rFonts w:ascii="Times New Roman" w:hAnsi="Times New Roman"/>
          <w:i/>
          <w:lang w:val="ru-RU"/>
        </w:rPr>
        <w:t>Т</w:t>
      </w:r>
      <w:r w:rsidRPr="0090525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ехнический регламент (ТР) Таможенного союза (ТС) </w:t>
      </w:r>
    </w:p>
    <w:p w14:paraId="4AA6476B" w14:textId="491C11BE" w:rsidR="00534CF9" w:rsidRDefault="00534CF9" w:rsidP="00534CF9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1</w:t>
      </w:r>
      <w:r w:rsidR="00041929">
        <w:rPr>
          <w:rFonts w:ascii="Times New Roman" w:hAnsi="Times New Roman"/>
          <w:bCs/>
          <w:i/>
          <w:sz w:val="28"/>
          <w:szCs w:val="28"/>
          <w:lang w:val="ru-RU" w:eastAsia="ru-RU"/>
        </w:rPr>
        <w:t>5.</w:t>
      </w:r>
      <w:r w:rsidRPr="0090525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ИКТ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информационно-коммуникационные технологии</w:t>
      </w:r>
    </w:p>
    <w:p w14:paraId="680EA3BE" w14:textId="6C60FB1D" w:rsidR="00534CF9" w:rsidRPr="00905257" w:rsidRDefault="00041929" w:rsidP="00534CF9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16</w:t>
      </w:r>
      <w:r w:rsidR="00534CF9">
        <w:rPr>
          <w:rFonts w:ascii="Times New Roman" w:hAnsi="Times New Roman"/>
          <w:bCs/>
          <w:i/>
          <w:sz w:val="28"/>
          <w:szCs w:val="28"/>
          <w:lang w:val="ru-RU" w:eastAsia="ru-RU"/>
        </w:rPr>
        <w:t>. КО- критерии оценки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1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1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2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2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3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3"/>
    </w:p>
    <w:p w14:paraId="1EC3C524" w14:textId="1F092D4B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534CF9">
        <w:rPr>
          <w:rFonts w:ascii="Times New Roman" w:hAnsi="Times New Roman" w:cs="Times New Roman"/>
          <w:sz w:val="28"/>
          <w:szCs w:val="28"/>
        </w:rPr>
        <w:t>Дошкольное воспитание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4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1B386366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5" w:name="_Toc78885652"/>
      <w:bookmarkStart w:id="6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5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534CF9">
        <w:rPr>
          <w:rFonts w:ascii="Times New Roman" w:hAnsi="Times New Roman"/>
          <w:sz w:val="24"/>
        </w:rPr>
        <w:t>ДОШКОЛЬНОЕ ВОСПИТАНИЕ</w:t>
      </w:r>
      <w:r w:rsidRPr="00D83E4E">
        <w:rPr>
          <w:rFonts w:ascii="Times New Roman" w:hAnsi="Times New Roman"/>
          <w:sz w:val="24"/>
        </w:rPr>
        <w:t>»</w:t>
      </w:r>
      <w:bookmarkEnd w:id="6"/>
    </w:p>
    <w:p w14:paraId="340D771E" w14:textId="77777777" w:rsidR="00534CF9" w:rsidRDefault="00534CF9" w:rsidP="00534CF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Таблица №1</w:t>
      </w:r>
    </w:p>
    <w:p w14:paraId="039F8F52" w14:textId="77777777" w:rsidR="00534CF9" w:rsidRDefault="00534CF9" w:rsidP="00534CF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B49F2F7" w14:textId="77777777" w:rsidR="00534CF9" w:rsidRPr="00640E46" w:rsidRDefault="00534CF9" w:rsidP="00534CF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7EFAADB7" w14:textId="77777777" w:rsidR="00534CF9" w:rsidRPr="00270E01" w:rsidRDefault="00534CF9" w:rsidP="00534CF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534CF9" w:rsidRPr="003732A7" w14:paraId="1C24065A" w14:textId="77777777" w:rsidTr="00DE3906">
        <w:tc>
          <w:tcPr>
            <w:tcW w:w="330" w:type="pct"/>
            <w:shd w:val="clear" w:color="auto" w:fill="92D050"/>
            <w:vAlign w:val="center"/>
          </w:tcPr>
          <w:p w14:paraId="71E74A53" w14:textId="77777777" w:rsidR="00534CF9" w:rsidRPr="000244DA" w:rsidRDefault="00534CF9" w:rsidP="00DE3906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511B544D" w14:textId="77777777" w:rsidR="00534CF9" w:rsidRPr="000244DA" w:rsidRDefault="00534CF9" w:rsidP="00DE3906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07DFB72" w14:textId="77777777" w:rsidR="00534CF9" w:rsidRPr="000244DA" w:rsidRDefault="00534CF9" w:rsidP="00DE3906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534CF9" w:rsidRPr="003732A7" w14:paraId="6030CA0E" w14:textId="77777777" w:rsidTr="00DE3906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D147E8B" w14:textId="77777777" w:rsidR="00534CF9" w:rsidRPr="000244DA" w:rsidRDefault="00534CF9" w:rsidP="00DE3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64757CB" w14:textId="4FCD2937" w:rsidR="00534CF9" w:rsidRPr="00C66154" w:rsidRDefault="00534CF9" w:rsidP="00DE39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1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Организация мероприятий, направленных на укрепление здоровья ре</w:t>
            </w:r>
            <w:r w:rsidR="000419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бенка и его физическое развитие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9FFAA2F" w14:textId="590126C1" w:rsidR="00534CF9" w:rsidRPr="00391099" w:rsidRDefault="00391099" w:rsidP="003910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99">
              <w:rPr>
                <w:rFonts w:ascii="Times New Roman" w:hAnsi="Times New Roman" w:cs="Times New Roman"/>
                <w:b/>
                <w:sz w:val="28"/>
                <w:szCs w:val="28"/>
              </w:rPr>
              <w:t>12,5</w:t>
            </w:r>
          </w:p>
        </w:tc>
      </w:tr>
      <w:tr w:rsidR="00534CF9" w:rsidRPr="003732A7" w14:paraId="4D7A90F2" w14:textId="77777777" w:rsidTr="00DE390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AC45407" w14:textId="77777777" w:rsidR="00534CF9" w:rsidRPr="000244DA" w:rsidRDefault="00534CF9" w:rsidP="00DE3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8D85B52" w14:textId="77777777" w:rsidR="00534CF9" w:rsidRPr="00764773" w:rsidRDefault="00534CF9" w:rsidP="00DE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6E4F24C8" w14:textId="5A543C02" w:rsidR="00C66154" w:rsidRPr="00C66154" w:rsidRDefault="00534CF9" w:rsidP="00C66154">
            <w:pPr>
              <w:numPr>
                <w:ilvl w:val="0"/>
                <w:numId w:val="25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58"/>
              <w:rPr>
                <w:rFonts w:ascii="Times New Roman" w:hAnsi="Times New Roman" w:cs="Times New Roman"/>
                <w:sz w:val="28"/>
                <w:szCs w:val="28"/>
              </w:rPr>
            </w:pPr>
            <w:r w:rsidRPr="00107E27">
              <w:rPr>
                <w:rFonts w:ascii="Times New Roman" w:hAnsi="Times New Roman" w:cs="Times New Roman"/>
                <w:sz w:val="28"/>
                <w:szCs w:val="28"/>
              </w:rPr>
              <w:t>особенности физиче</w:t>
            </w:r>
            <w:r w:rsidR="00C66154">
              <w:rPr>
                <w:rFonts w:ascii="Times New Roman" w:hAnsi="Times New Roman" w:cs="Times New Roman"/>
                <w:sz w:val="28"/>
                <w:szCs w:val="28"/>
              </w:rPr>
              <w:t>ского развития детей 4 - 7 лет: п</w:t>
            </w:r>
            <w:r w:rsidR="00C66154" w:rsidRPr="00C66154">
              <w:rPr>
                <w:rFonts w:ascii="Times New Roman" w:hAnsi="Times New Roman" w:cs="Times New Roman"/>
                <w:sz w:val="28"/>
                <w:szCs w:val="28"/>
              </w:rPr>
              <w:t>остепенное уве</w:t>
            </w:r>
            <w:r w:rsidR="00C66154">
              <w:rPr>
                <w:rFonts w:ascii="Times New Roman" w:hAnsi="Times New Roman" w:cs="Times New Roman"/>
                <w:sz w:val="28"/>
                <w:szCs w:val="28"/>
              </w:rPr>
              <w:t>личение мышечного тонуса и силы;</w:t>
            </w:r>
          </w:p>
          <w:p w14:paraId="6D42EFEF" w14:textId="13EB71FB" w:rsidR="00C66154" w:rsidRPr="00C66154" w:rsidRDefault="00C66154" w:rsidP="00C66154">
            <w:pPr>
              <w:tabs>
                <w:tab w:val="left" w:pos="0"/>
                <w:tab w:val="left" w:pos="360"/>
              </w:tabs>
              <w:spacing w:after="0" w:line="240" w:lineRule="auto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66154">
              <w:rPr>
                <w:rFonts w:ascii="Times New Roman" w:hAnsi="Times New Roman" w:cs="Times New Roman"/>
                <w:sz w:val="28"/>
                <w:szCs w:val="28"/>
              </w:rPr>
              <w:t>азвитие коорди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нации мелких и крупных движений;</w:t>
            </w:r>
          </w:p>
          <w:p w14:paraId="3BFB9797" w14:textId="009FD0A4" w:rsidR="00C66154" w:rsidRPr="00C66154" w:rsidRDefault="00C66154" w:rsidP="00C66154">
            <w:pPr>
              <w:tabs>
                <w:tab w:val="left" w:pos="0"/>
                <w:tab w:val="left" w:pos="360"/>
              </w:tabs>
              <w:spacing w:after="0" w:line="240" w:lineRule="auto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Pr="00C66154">
              <w:rPr>
                <w:rFonts w:ascii="Times New Roman" w:hAnsi="Times New Roman" w:cs="Times New Roman"/>
                <w:sz w:val="28"/>
                <w:szCs w:val="28"/>
              </w:rPr>
              <w:t>своение сложных двигательных актов,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таких как бег, прыжки, лазание;</w:t>
            </w:r>
          </w:p>
          <w:p w14:paraId="3DF347C2" w14:textId="2BA974B1" w:rsidR="00C66154" w:rsidRPr="00C66154" w:rsidRDefault="00C66154" w:rsidP="00C66154">
            <w:pPr>
              <w:tabs>
                <w:tab w:val="left" w:pos="0"/>
                <w:tab w:val="left" w:pos="360"/>
              </w:tabs>
              <w:spacing w:after="0" w:line="240" w:lineRule="auto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66154">
              <w:rPr>
                <w:rFonts w:ascii="Times New Roman" w:hAnsi="Times New Roman" w:cs="Times New Roman"/>
                <w:sz w:val="28"/>
                <w:szCs w:val="28"/>
              </w:rPr>
              <w:t>величение выносливости и способности поддерживать физическую активность длительное время.</w:t>
            </w:r>
          </w:p>
          <w:p w14:paraId="4F343D44" w14:textId="3888396E" w:rsidR="00534CF9" w:rsidRDefault="00C66154" w:rsidP="00534CF9">
            <w:pPr>
              <w:numPr>
                <w:ilvl w:val="0"/>
                <w:numId w:val="25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создания предметно-пространственной развивающей </w:t>
            </w:r>
            <w:r w:rsidR="00EB442E">
              <w:rPr>
                <w:rFonts w:ascii="Times New Roman" w:hAnsi="Times New Roman" w:cs="Times New Roman"/>
                <w:sz w:val="28"/>
                <w:szCs w:val="28"/>
              </w:rPr>
              <w:t>среды для физической активности дошкольников;</w:t>
            </w:r>
          </w:p>
          <w:p w14:paraId="5D0FF4EB" w14:textId="6003591C" w:rsidR="00EB442E" w:rsidRPr="00107E27" w:rsidRDefault="00EB442E" w:rsidP="00534CF9">
            <w:pPr>
              <w:numPr>
                <w:ilvl w:val="0"/>
                <w:numId w:val="25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характеристики спортивного оборудования и игрушек, стимулирующие двигательную активность.</w:t>
            </w:r>
          </w:p>
          <w:p w14:paraId="09F25A0F" w14:textId="77777777" w:rsidR="00EC4646" w:rsidRPr="00EC4646" w:rsidRDefault="00EC4646" w:rsidP="00EC4646">
            <w:pPr>
              <w:numPr>
                <w:ilvl w:val="0"/>
                <w:numId w:val="25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5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оценки эффективности, проводимых мероприятий по физической культуре;</w:t>
            </w:r>
          </w:p>
          <w:p w14:paraId="2018D047" w14:textId="77777777" w:rsidR="00581FA4" w:rsidRPr="00581FA4" w:rsidRDefault="00EC4646" w:rsidP="00AF0158">
            <w:pPr>
              <w:numPr>
                <w:ilvl w:val="0"/>
                <w:numId w:val="25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5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 организации </w:t>
            </w:r>
            <w:r w:rsidR="00AF0158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проведени</w:t>
            </w:r>
            <w:r w:rsidR="00AF015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мероприятий, направленных </w:t>
            </w:r>
            <w:r w:rsidR="00AF0158">
              <w:rPr>
                <w:rFonts w:ascii="Times New Roman" w:hAnsi="Times New Roman" w:cs="Times New Roman"/>
                <w:sz w:val="28"/>
                <w:szCs w:val="28"/>
              </w:rPr>
              <w:t>на физическое развитие дошкольников</w:t>
            </w:r>
            <w:r w:rsidR="00581FA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7B42926" w14:textId="77777777" w:rsidR="00C24840" w:rsidRPr="00C24840" w:rsidRDefault="00581FA4" w:rsidP="00AF0158">
            <w:pPr>
              <w:numPr>
                <w:ilvl w:val="0"/>
                <w:numId w:val="25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5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подвижных игр, их характеристику</w:t>
            </w:r>
            <w:r w:rsidR="00C2484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0E6B800" w14:textId="77777777" w:rsidR="00C24840" w:rsidRPr="00C24840" w:rsidRDefault="00C24840" w:rsidP="00AF0158">
            <w:pPr>
              <w:numPr>
                <w:ilvl w:val="0"/>
                <w:numId w:val="25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5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 подвижных игр;</w:t>
            </w:r>
          </w:p>
          <w:p w14:paraId="6519CAD7" w14:textId="2B0684B8" w:rsidR="00534CF9" w:rsidRPr="00107E27" w:rsidRDefault="00C24840" w:rsidP="00C24840">
            <w:pPr>
              <w:numPr>
                <w:ilvl w:val="0"/>
                <w:numId w:val="25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58"/>
              <w:rPr>
                <w:rFonts w:ascii="Times New Roman" w:hAnsi="Times New Roman"/>
                <w:sz w:val="28"/>
                <w:szCs w:val="28"/>
              </w:rPr>
            </w:pPr>
            <w:r w:rsidRPr="00C24840">
              <w:rPr>
                <w:rFonts w:ascii="Times New Roman" w:hAnsi="Times New Roman" w:cs="Times New Roman"/>
                <w:sz w:val="28"/>
                <w:szCs w:val="28"/>
              </w:rPr>
              <w:t>методика организация подвижных игр: формы физического развития детей 4-7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24840">
              <w:rPr>
                <w:rFonts w:ascii="Times New Roman" w:hAnsi="Times New Roman" w:cs="Times New Roman"/>
                <w:sz w:val="28"/>
                <w:szCs w:val="28"/>
              </w:rPr>
              <w:t xml:space="preserve"> методы и приемы физического развития детей дошкольного возраста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способы взаимодействия</w:t>
            </w:r>
            <w:r w:rsidR="00534CF9" w:rsidRPr="00107E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9877AB1" w14:textId="77777777" w:rsidR="00534CF9" w:rsidRPr="000244DA" w:rsidRDefault="00534CF9" w:rsidP="00DE3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CF9" w:rsidRPr="003732A7" w14:paraId="1B0F7C5C" w14:textId="77777777" w:rsidTr="00DE390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2177A0A" w14:textId="77777777" w:rsidR="00534CF9" w:rsidRPr="000244DA" w:rsidRDefault="00534CF9" w:rsidP="00DE3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9B1C194" w14:textId="77777777" w:rsidR="00534CF9" w:rsidRPr="00764773" w:rsidRDefault="00534CF9" w:rsidP="00DE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35C0CA2" w14:textId="77777777" w:rsidR="00534CF9" w:rsidRPr="00107E27" w:rsidRDefault="00534CF9" w:rsidP="00DE3906">
            <w:pPr>
              <w:spacing w:after="0"/>
              <w:ind w:firstLine="3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07E27">
              <w:rPr>
                <w:rFonts w:ascii="Times New Roman" w:hAnsi="Times New Roman"/>
                <w:sz w:val="28"/>
                <w:szCs w:val="28"/>
              </w:rPr>
              <w:t>организовывать мероприятия, направленные на развитие физических качеств, двигательной активности детей 4-7 лет;</w:t>
            </w:r>
          </w:p>
          <w:p w14:paraId="1274D0FB" w14:textId="77777777" w:rsidR="00CA1D3E" w:rsidRDefault="00534CF9" w:rsidP="00DE3906">
            <w:pPr>
              <w:spacing w:after="0"/>
              <w:ind w:firstLine="3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07E27">
              <w:rPr>
                <w:rFonts w:ascii="Times New Roman" w:hAnsi="Times New Roman"/>
                <w:sz w:val="28"/>
                <w:szCs w:val="28"/>
              </w:rPr>
              <w:t>проводить дыхательные упражнения,</w:t>
            </w:r>
          </w:p>
          <w:p w14:paraId="7D5D495C" w14:textId="5B6E12F6" w:rsidR="00534CF9" w:rsidRPr="00107E27" w:rsidRDefault="00CA1D3E" w:rsidP="00DE3906">
            <w:pPr>
              <w:spacing w:after="0"/>
              <w:ind w:firstLine="3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34CF9" w:rsidRPr="00107E27">
              <w:rPr>
                <w:rFonts w:ascii="Times New Roman" w:hAnsi="Times New Roman"/>
                <w:sz w:val="28"/>
                <w:szCs w:val="28"/>
              </w:rPr>
              <w:t>формирова</w:t>
            </w:r>
            <w:r>
              <w:rPr>
                <w:rFonts w:ascii="Times New Roman" w:hAnsi="Times New Roman"/>
                <w:sz w:val="28"/>
                <w:szCs w:val="28"/>
              </w:rPr>
              <w:t>ть</w:t>
            </w:r>
            <w:r w:rsidR="00534CF9" w:rsidRPr="00107E27">
              <w:rPr>
                <w:rFonts w:ascii="Times New Roman" w:hAnsi="Times New Roman"/>
                <w:sz w:val="28"/>
                <w:szCs w:val="28"/>
              </w:rPr>
              <w:t xml:space="preserve"> правильн</w:t>
            </w:r>
            <w:r>
              <w:rPr>
                <w:rFonts w:ascii="Times New Roman" w:hAnsi="Times New Roman"/>
                <w:sz w:val="28"/>
                <w:szCs w:val="28"/>
              </w:rPr>
              <w:t>ую</w:t>
            </w:r>
            <w:r w:rsidR="00534CF9" w:rsidRPr="00107E27">
              <w:rPr>
                <w:rFonts w:ascii="Times New Roman" w:hAnsi="Times New Roman"/>
                <w:sz w:val="28"/>
                <w:szCs w:val="28"/>
              </w:rPr>
              <w:t xml:space="preserve"> осанк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534CF9" w:rsidRPr="00107E27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14:paraId="7ED45C8F" w14:textId="2B00DA04" w:rsidR="00534CF9" w:rsidRPr="00107E27" w:rsidRDefault="00534CF9" w:rsidP="00DE3906">
            <w:pPr>
              <w:spacing w:after="0"/>
              <w:ind w:firstLine="3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07E27">
              <w:rPr>
                <w:rFonts w:ascii="Times New Roman" w:hAnsi="Times New Roman"/>
                <w:sz w:val="28"/>
                <w:szCs w:val="28"/>
              </w:rPr>
              <w:t>создавать условия для повседневной физической активности и заботе о здоровье;</w:t>
            </w:r>
          </w:p>
          <w:p w14:paraId="33EFC9D1" w14:textId="77777777" w:rsidR="00534CF9" w:rsidRPr="00107E27" w:rsidRDefault="00534CF9" w:rsidP="00DE3906">
            <w:pPr>
              <w:spacing w:after="0"/>
              <w:ind w:firstLine="3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07E27">
              <w:rPr>
                <w:rFonts w:ascii="Times New Roman" w:hAnsi="Times New Roman"/>
                <w:sz w:val="28"/>
                <w:szCs w:val="28"/>
              </w:rPr>
              <w:t>осуществлять правильное распределение интеллектуальных и физических нагрузок;</w:t>
            </w:r>
          </w:p>
          <w:p w14:paraId="111E381C" w14:textId="206EAC5E" w:rsidR="00534CF9" w:rsidRPr="00107E27" w:rsidRDefault="00534CF9" w:rsidP="00DE3906">
            <w:pPr>
              <w:spacing w:after="0"/>
              <w:ind w:firstLine="3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07E27">
              <w:rPr>
                <w:rFonts w:ascii="Times New Roman" w:hAnsi="Times New Roman"/>
                <w:sz w:val="28"/>
                <w:szCs w:val="28"/>
              </w:rPr>
              <w:t xml:space="preserve">организовывать деятельность детей с учетом </w:t>
            </w:r>
            <w:r w:rsidR="006F51CB">
              <w:rPr>
                <w:rFonts w:ascii="Times New Roman" w:hAnsi="Times New Roman"/>
                <w:sz w:val="28"/>
                <w:szCs w:val="28"/>
              </w:rPr>
              <w:t>их физического и психического состояния</w:t>
            </w:r>
            <w:r w:rsidRPr="00107E2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F5B5433" w14:textId="13123C12" w:rsidR="00534CF9" w:rsidRPr="00107E27" w:rsidRDefault="00534CF9" w:rsidP="00DE3906">
            <w:pPr>
              <w:spacing w:after="0"/>
              <w:ind w:firstLine="3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07E27">
              <w:rPr>
                <w:rFonts w:ascii="Times New Roman" w:hAnsi="Times New Roman"/>
                <w:sz w:val="28"/>
                <w:szCs w:val="28"/>
              </w:rPr>
              <w:t xml:space="preserve">мотивировать детей к участию в </w:t>
            </w:r>
            <w:r w:rsidR="006F51CB" w:rsidRPr="00107E27">
              <w:rPr>
                <w:rFonts w:ascii="Times New Roman" w:hAnsi="Times New Roman"/>
                <w:sz w:val="28"/>
                <w:szCs w:val="28"/>
              </w:rPr>
              <w:t>мероприятия</w:t>
            </w:r>
            <w:r w:rsidR="006F51CB">
              <w:rPr>
                <w:rFonts w:ascii="Times New Roman" w:hAnsi="Times New Roman"/>
                <w:sz w:val="28"/>
                <w:szCs w:val="28"/>
              </w:rPr>
              <w:t>х</w:t>
            </w:r>
            <w:r w:rsidR="006F51CB" w:rsidRPr="00107E27">
              <w:rPr>
                <w:rFonts w:ascii="Times New Roman" w:hAnsi="Times New Roman"/>
                <w:sz w:val="28"/>
                <w:szCs w:val="28"/>
              </w:rPr>
              <w:t>, направленны</w:t>
            </w:r>
            <w:r w:rsidR="006F51CB">
              <w:rPr>
                <w:rFonts w:ascii="Times New Roman" w:hAnsi="Times New Roman"/>
                <w:sz w:val="28"/>
                <w:szCs w:val="28"/>
              </w:rPr>
              <w:t>х</w:t>
            </w:r>
            <w:r w:rsidR="006F51CB" w:rsidRPr="00107E27">
              <w:rPr>
                <w:rFonts w:ascii="Times New Roman" w:hAnsi="Times New Roman"/>
                <w:sz w:val="28"/>
                <w:szCs w:val="28"/>
              </w:rPr>
              <w:t xml:space="preserve"> на развитие физических качеств, двигательной активности</w:t>
            </w:r>
            <w:r w:rsidRPr="00107E27">
              <w:rPr>
                <w:rFonts w:ascii="Times New Roman" w:hAnsi="Times New Roman"/>
                <w:sz w:val="28"/>
                <w:szCs w:val="28"/>
              </w:rPr>
              <w:t xml:space="preserve"> на основе поддержки свободного выбора детьми деятельности, принятия решений, выражения своих чувств и мыслей, проявления инициативы;</w:t>
            </w:r>
          </w:p>
          <w:p w14:paraId="7DBA140C" w14:textId="648B432B" w:rsidR="00534CF9" w:rsidRPr="00107E27" w:rsidRDefault="00534CF9" w:rsidP="00DE3906">
            <w:pPr>
              <w:spacing w:after="0"/>
              <w:ind w:firstLine="3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F51CB">
              <w:rPr>
                <w:rFonts w:ascii="Times New Roman" w:hAnsi="Times New Roman"/>
                <w:sz w:val="28"/>
                <w:szCs w:val="28"/>
              </w:rPr>
              <w:t xml:space="preserve">осуществлять мониторинг </w:t>
            </w:r>
            <w:r w:rsidR="006F51CB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эффективности, проводимых мероприятий по физической культуре, в </w:t>
            </w:r>
            <w:proofErr w:type="spellStart"/>
            <w:r w:rsidR="006F51CB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="006F51CB">
              <w:rPr>
                <w:rFonts w:ascii="Times New Roman" w:hAnsi="Times New Roman" w:cs="Times New Roman"/>
                <w:sz w:val="28"/>
                <w:szCs w:val="28"/>
              </w:rPr>
              <w:t>. подвижных игр</w:t>
            </w:r>
            <w:r w:rsidRPr="00107E2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3AB6D07" w14:textId="3F5E8B14" w:rsidR="00534CF9" w:rsidRPr="00107E27" w:rsidRDefault="00534CF9" w:rsidP="00DE3906">
            <w:pPr>
              <w:spacing w:after="0"/>
              <w:ind w:firstLine="3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107E27">
              <w:rPr>
                <w:rFonts w:ascii="Times New Roman" w:hAnsi="Times New Roman"/>
                <w:sz w:val="28"/>
                <w:szCs w:val="28"/>
              </w:rPr>
              <w:t>организовывать и проводить самостоятельную игровую деятельность с детьми дошкольного возраста;</w:t>
            </w:r>
          </w:p>
          <w:p w14:paraId="02826709" w14:textId="290A558F" w:rsidR="00534CF9" w:rsidRPr="00107E27" w:rsidRDefault="00534CF9" w:rsidP="00DE3906">
            <w:pPr>
              <w:spacing w:after="0"/>
              <w:ind w:firstLine="3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07E27">
              <w:rPr>
                <w:rFonts w:ascii="Times New Roman" w:hAnsi="Times New Roman"/>
                <w:sz w:val="28"/>
                <w:szCs w:val="28"/>
              </w:rPr>
              <w:t>осуществлять поддержку спонтанной игры детей, ее обогащение, организацию досуговой деятельности детей, развлечений</w:t>
            </w:r>
            <w:r w:rsidR="00FF577E">
              <w:rPr>
                <w:rFonts w:ascii="Times New Roman" w:hAnsi="Times New Roman"/>
                <w:sz w:val="28"/>
                <w:szCs w:val="28"/>
              </w:rPr>
              <w:t xml:space="preserve"> по физической культуре</w:t>
            </w:r>
            <w:r w:rsidRPr="00107E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FB76E4D" w14:textId="77777777" w:rsidR="00534CF9" w:rsidRPr="000244DA" w:rsidRDefault="00534CF9" w:rsidP="00DE3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CF9" w:rsidRPr="003732A7" w14:paraId="6B2754DD" w14:textId="77777777" w:rsidTr="00DE3906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3C228D9E" w14:textId="77777777" w:rsidR="00534CF9" w:rsidRPr="000244DA" w:rsidRDefault="00534CF9" w:rsidP="00DE3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149FC915" w14:textId="2BCBB30B" w:rsidR="00534CF9" w:rsidRPr="000244DA" w:rsidRDefault="00041929" w:rsidP="00DE3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9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Организация занятий по основным общеобразовательным программам дошкольного образования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0F1E692" w14:textId="3A03E0E2" w:rsidR="00534CF9" w:rsidRPr="00391099" w:rsidRDefault="00391099" w:rsidP="003910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99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534CF9" w:rsidRPr="003732A7" w14:paraId="367CA874" w14:textId="77777777" w:rsidTr="00DE390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EEF9CB7" w14:textId="77777777" w:rsidR="00534CF9" w:rsidRPr="000244DA" w:rsidRDefault="00534CF9" w:rsidP="00DE3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95C1131" w14:textId="77777777" w:rsidR="00534CF9" w:rsidRPr="00DE3906" w:rsidRDefault="00534CF9" w:rsidP="00DE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906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57723638" w14:textId="0A716E7E" w:rsidR="00930E32" w:rsidRPr="00DE3906" w:rsidRDefault="00930E32" w:rsidP="00930E32">
            <w:pPr>
              <w:numPr>
                <w:ilvl w:val="0"/>
                <w:numId w:val="24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906">
              <w:rPr>
                <w:rFonts w:ascii="Times New Roman" w:hAnsi="Times New Roman" w:cs="Times New Roman"/>
                <w:sz w:val="28"/>
                <w:szCs w:val="28"/>
              </w:rPr>
              <w:t>содержание федеральной образовательной программы дошкольного образования (ФОП ДО);</w:t>
            </w:r>
          </w:p>
          <w:p w14:paraId="4C0C502E" w14:textId="77777777" w:rsidR="00534CF9" w:rsidRPr="00DE3906" w:rsidRDefault="00534CF9" w:rsidP="00534CF9">
            <w:pPr>
              <w:numPr>
                <w:ilvl w:val="0"/>
                <w:numId w:val="24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906">
              <w:rPr>
                <w:rFonts w:ascii="Times New Roman" w:hAnsi="Times New Roman" w:cs="Times New Roman"/>
                <w:sz w:val="28"/>
                <w:szCs w:val="28"/>
              </w:rPr>
              <w:t>теоретические и методические основы организации образовательного процесса в дошкольной образовательной организации;</w:t>
            </w:r>
          </w:p>
          <w:p w14:paraId="5AB01ABD" w14:textId="7E103195" w:rsidR="00534CF9" w:rsidRPr="00DE3906" w:rsidRDefault="00534CF9" w:rsidP="00DE3906">
            <w:pPr>
              <w:numPr>
                <w:ilvl w:val="0"/>
                <w:numId w:val="24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906">
              <w:rPr>
                <w:rFonts w:ascii="Times New Roman" w:hAnsi="Times New Roman" w:cs="Times New Roman"/>
                <w:sz w:val="28"/>
                <w:szCs w:val="28"/>
              </w:rPr>
              <w:t>способы реализации современных теоретических подходов к</w:t>
            </w:r>
            <w:r w:rsidR="00DE3906" w:rsidRPr="00DE39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906">
              <w:rPr>
                <w:rFonts w:ascii="Times New Roman" w:hAnsi="Times New Roman" w:cs="Times New Roman"/>
                <w:sz w:val="28"/>
                <w:szCs w:val="28"/>
              </w:rPr>
              <w:t>организации образовательного процесса (</w:t>
            </w:r>
            <w:proofErr w:type="spellStart"/>
            <w:r w:rsidRPr="00DE3906">
              <w:rPr>
                <w:rFonts w:ascii="Times New Roman" w:hAnsi="Times New Roman" w:cs="Times New Roman"/>
                <w:sz w:val="28"/>
                <w:szCs w:val="28"/>
              </w:rPr>
              <w:t>деятельностный</w:t>
            </w:r>
            <w:proofErr w:type="spellEnd"/>
            <w:r w:rsidRPr="00DE3906">
              <w:rPr>
                <w:rFonts w:ascii="Times New Roman" w:hAnsi="Times New Roman" w:cs="Times New Roman"/>
                <w:sz w:val="28"/>
                <w:szCs w:val="28"/>
              </w:rPr>
              <w:t>, развивающий и др.) в практике работы с детьми 4-7 лет;</w:t>
            </w:r>
          </w:p>
          <w:p w14:paraId="30FEBDAC" w14:textId="1ED612CA" w:rsidR="00534CF9" w:rsidRPr="001F4364" w:rsidRDefault="00534CF9" w:rsidP="00534CF9">
            <w:pPr>
              <w:numPr>
                <w:ilvl w:val="0"/>
                <w:numId w:val="24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906">
              <w:rPr>
                <w:rFonts w:ascii="Times New Roman" w:hAnsi="Times New Roman" w:cs="Times New Roman"/>
                <w:sz w:val="28"/>
                <w:szCs w:val="28"/>
              </w:rPr>
              <w:t xml:space="preserve">формы и методы проведения занятий с детьми 4-7 лет по </w:t>
            </w:r>
            <w:r w:rsidR="00041929" w:rsidRPr="00DE3906">
              <w:rPr>
                <w:rFonts w:ascii="Times New Roman" w:hAnsi="Times New Roman" w:cs="Times New Roman"/>
                <w:sz w:val="28"/>
                <w:szCs w:val="28"/>
              </w:rPr>
              <w:t>федеральной</w:t>
            </w:r>
            <w:r w:rsidRPr="00DE3906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программе дошкольного образования</w:t>
            </w:r>
            <w:r w:rsidR="00930E32" w:rsidRPr="00DE3906">
              <w:rPr>
                <w:rFonts w:ascii="Times New Roman" w:hAnsi="Times New Roman" w:cs="Times New Roman"/>
                <w:sz w:val="28"/>
                <w:szCs w:val="28"/>
              </w:rPr>
              <w:t xml:space="preserve"> (ФОП ДО)</w:t>
            </w:r>
            <w:r w:rsidRPr="00DE390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7BF3060" w14:textId="77777777" w:rsidR="00534CF9" w:rsidRPr="004E093B" w:rsidRDefault="00534CF9" w:rsidP="00DE3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906">
              <w:rPr>
                <w:rFonts w:ascii="Times New Roman" w:hAnsi="Times New Roman" w:cs="Times New Roman"/>
                <w:sz w:val="28"/>
                <w:szCs w:val="28"/>
              </w:rPr>
              <w:t xml:space="preserve">подходы к планированию познавательной, речевой, игровой, творческой, физкультурно-оздоровительной, </w:t>
            </w:r>
            <w:proofErr w:type="gramStart"/>
            <w:r w:rsidRPr="00DE3906">
              <w:rPr>
                <w:rFonts w:ascii="Times New Roman" w:hAnsi="Times New Roman" w:cs="Times New Roman"/>
                <w:sz w:val="28"/>
                <w:szCs w:val="28"/>
              </w:rPr>
              <w:t>досуговой  деятельности</w:t>
            </w:r>
            <w:proofErr w:type="gramEnd"/>
            <w:r w:rsidRPr="00DE3906">
              <w:rPr>
                <w:rFonts w:ascii="Times New Roman" w:hAnsi="Times New Roman" w:cs="Times New Roman"/>
                <w:sz w:val="28"/>
                <w:szCs w:val="28"/>
              </w:rPr>
              <w:t xml:space="preserve"> детей.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CAF91E4" w14:textId="77777777" w:rsidR="00534CF9" w:rsidRDefault="00534CF9" w:rsidP="00DE3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CF9" w:rsidRPr="003732A7" w14:paraId="0D7C5EB3" w14:textId="77777777" w:rsidTr="00DE390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7572EB3" w14:textId="77777777" w:rsidR="00534CF9" w:rsidRPr="000244DA" w:rsidRDefault="00534CF9" w:rsidP="00DE3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6A76A96" w14:textId="77777777" w:rsidR="00534CF9" w:rsidRPr="00DE3906" w:rsidRDefault="00534CF9" w:rsidP="00DE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906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2FB0C300" w14:textId="35FE9CC0" w:rsidR="00534CF9" w:rsidRPr="00DE3906" w:rsidRDefault="00534CF9" w:rsidP="00534CF9">
            <w:pPr>
              <w:numPr>
                <w:ilvl w:val="0"/>
                <w:numId w:val="24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906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планировать педагогическую деятельность с детьми 4-7 лет на основе </w:t>
            </w:r>
            <w:proofErr w:type="spellStart"/>
            <w:r w:rsidRPr="00DE3906">
              <w:rPr>
                <w:rFonts w:ascii="Times New Roman" w:hAnsi="Times New Roman" w:cs="Times New Roman"/>
                <w:sz w:val="28"/>
                <w:szCs w:val="28"/>
              </w:rPr>
              <w:t>деятельностного</w:t>
            </w:r>
            <w:proofErr w:type="spellEnd"/>
            <w:r w:rsidRPr="00DE3906">
              <w:rPr>
                <w:rFonts w:ascii="Times New Roman" w:hAnsi="Times New Roman" w:cs="Times New Roman"/>
                <w:sz w:val="28"/>
                <w:szCs w:val="28"/>
              </w:rPr>
              <w:t xml:space="preserve">, развивающего и других современных подходов к реализации </w:t>
            </w:r>
            <w:r w:rsidR="00DE3906">
              <w:rPr>
                <w:rFonts w:ascii="Times New Roman" w:hAnsi="Times New Roman" w:cs="Times New Roman"/>
                <w:sz w:val="28"/>
                <w:szCs w:val="28"/>
              </w:rPr>
              <w:t>ФОП ДО</w:t>
            </w:r>
            <w:r w:rsidRPr="00DE3906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2B35ADEB" w14:textId="37548D5F" w:rsidR="00534CF9" w:rsidRPr="00DE3906" w:rsidRDefault="00534CF9" w:rsidP="00534CF9">
            <w:pPr>
              <w:numPr>
                <w:ilvl w:val="0"/>
                <w:numId w:val="24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906">
              <w:rPr>
                <w:rFonts w:ascii="Times New Roman" w:hAnsi="Times New Roman" w:cs="Times New Roman"/>
                <w:sz w:val="28"/>
                <w:szCs w:val="28"/>
              </w:rPr>
              <w:t xml:space="preserve"> выбирать формы и методы проведения занятий по </w:t>
            </w:r>
            <w:r w:rsidR="00930E32" w:rsidRPr="00DE3906">
              <w:rPr>
                <w:rFonts w:ascii="Times New Roman" w:hAnsi="Times New Roman" w:cs="Times New Roman"/>
                <w:sz w:val="28"/>
                <w:szCs w:val="28"/>
              </w:rPr>
              <w:t>ФОП ДО</w:t>
            </w:r>
            <w:r w:rsidRPr="00DE3906">
              <w:rPr>
                <w:rFonts w:ascii="Times New Roman" w:hAnsi="Times New Roman" w:cs="Times New Roman"/>
                <w:sz w:val="28"/>
                <w:szCs w:val="28"/>
              </w:rPr>
              <w:t>, соответствующие целям и содержанию занятия, возрастным и индивидуальным особенностям детей;</w:t>
            </w:r>
          </w:p>
          <w:p w14:paraId="455DDED2" w14:textId="3EC25D22" w:rsidR="00534CF9" w:rsidRPr="00DE3906" w:rsidRDefault="00534CF9" w:rsidP="00534CF9">
            <w:pPr>
              <w:numPr>
                <w:ilvl w:val="0"/>
                <w:numId w:val="24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906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анализ, отбор и адаптацию дидактических материалов с учетом реализуемых форм и методов работы с детьми по </w:t>
            </w:r>
            <w:r w:rsidR="00930E32" w:rsidRPr="00DE3906">
              <w:rPr>
                <w:rFonts w:ascii="Times New Roman" w:hAnsi="Times New Roman" w:cs="Times New Roman"/>
                <w:sz w:val="28"/>
                <w:szCs w:val="28"/>
              </w:rPr>
              <w:t>ФОП ДО</w:t>
            </w:r>
            <w:r w:rsidRPr="00DE390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95F1FAC" w14:textId="77777777" w:rsidR="00DE3906" w:rsidRDefault="00DE3906" w:rsidP="00930E32">
            <w:pPr>
              <w:numPr>
                <w:ilvl w:val="0"/>
                <w:numId w:val="24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подбирать и структурировать информацию, соответствующую теме занятий по ФОП ДО;</w:t>
            </w:r>
          </w:p>
          <w:p w14:paraId="74F66FE3" w14:textId="4566F484" w:rsidR="00534CF9" w:rsidRPr="004E093B" w:rsidRDefault="002A3996" w:rsidP="002A3996">
            <w:pPr>
              <w:numPr>
                <w:ilvl w:val="0"/>
                <w:numId w:val="24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</w:t>
            </w:r>
            <w:r w:rsidR="001E234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проводить интегрированные занятия для детей дошкольного возраста.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D2F5FD6" w14:textId="77777777" w:rsidR="00534CF9" w:rsidRDefault="00534CF9" w:rsidP="00DE3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CF9" w:rsidRPr="003732A7" w14:paraId="4B590EFC" w14:textId="77777777" w:rsidTr="00DE3906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7749B737" w14:textId="77777777" w:rsidR="00534CF9" w:rsidRPr="000244DA" w:rsidRDefault="00534CF9" w:rsidP="00DE3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6206B00A" w14:textId="4A655C4C" w:rsidR="00534CF9" w:rsidRPr="000244DA" w:rsidRDefault="00041929" w:rsidP="00DE3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9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Организация различных видов деятельности и общения детей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59C619A" w14:textId="3D4BE10A" w:rsidR="00534CF9" w:rsidRPr="00391099" w:rsidRDefault="00391099" w:rsidP="003910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99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534CF9" w:rsidRPr="003732A7" w14:paraId="600250DF" w14:textId="77777777" w:rsidTr="00DE390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2A0C2AC" w14:textId="77777777" w:rsidR="00534CF9" w:rsidRPr="000244DA" w:rsidRDefault="00534CF9" w:rsidP="00DE3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C591441" w14:textId="77777777" w:rsidR="00534CF9" w:rsidRPr="00DE3906" w:rsidRDefault="00534CF9" w:rsidP="00DE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906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7EDEFDE5" w14:textId="77777777" w:rsidR="00534CF9" w:rsidRPr="00DE3906" w:rsidRDefault="00534CF9" w:rsidP="00534CF9">
            <w:pPr>
              <w:numPr>
                <w:ilvl w:val="0"/>
                <w:numId w:val="24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906">
              <w:rPr>
                <w:rFonts w:ascii="Times New Roman" w:hAnsi="Times New Roman" w:cs="Times New Roman"/>
                <w:sz w:val="28"/>
                <w:szCs w:val="28"/>
              </w:rPr>
              <w:t>содержание и особенности организации познавательной, экспериментальной и исследовательской деятельностей детей;</w:t>
            </w:r>
          </w:p>
          <w:p w14:paraId="4BBF36CC" w14:textId="77777777" w:rsidR="00534CF9" w:rsidRPr="00DE3906" w:rsidRDefault="00534CF9" w:rsidP="00534CF9">
            <w:pPr>
              <w:numPr>
                <w:ilvl w:val="0"/>
                <w:numId w:val="24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906">
              <w:rPr>
                <w:rFonts w:ascii="Times New Roman" w:hAnsi="Times New Roman" w:cs="Times New Roman"/>
                <w:sz w:val="28"/>
                <w:szCs w:val="28"/>
              </w:rPr>
              <w:t>особенности развития речи детей дошкольного возраста;</w:t>
            </w:r>
          </w:p>
          <w:p w14:paraId="01A60CA6" w14:textId="77777777" w:rsidR="00534CF9" w:rsidRPr="00DE3906" w:rsidRDefault="00534CF9" w:rsidP="00534CF9">
            <w:pPr>
              <w:numPr>
                <w:ilvl w:val="0"/>
                <w:numId w:val="24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906">
              <w:rPr>
                <w:rFonts w:ascii="Times New Roman" w:hAnsi="Times New Roman" w:cs="Times New Roman"/>
                <w:sz w:val="28"/>
                <w:szCs w:val="28"/>
              </w:rPr>
              <w:t>формы и методы ознакомления детей с детской литературой;</w:t>
            </w:r>
          </w:p>
          <w:p w14:paraId="5A3FFC4B" w14:textId="77777777" w:rsidR="00534CF9" w:rsidRPr="00DE3906" w:rsidRDefault="00534CF9" w:rsidP="00534CF9">
            <w:pPr>
              <w:numPr>
                <w:ilvl w:val="0"/>
                <w:numId w:val="24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906">
              <w:rPr>
                <w:rFonts w:ascii="Times New Roman" w:hAnsi="Times New Roman" w:cs="Times New Roman"/>
                <w:sz w:val="28"/>
                <w:szCs w:val="28"/>
              </w:rPr>
              <w:t>содержание и особенности организации художественной, творческой, продуктивной деятельности детей;</w:t>
            </w:r>
          </w:p>
          <w:p w14:paraId="327B7514" w14:textId="77777777" w:rsidR="00DE3906" w:rsidRPr="00DE3906" w:rsidRDefault="00534CF9" w:rsidP="00DE3906">
            <w:pPr>
              <w:numPr>
                <w:ilvl w:val="0"/>
                <w:numId w:val="24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906">
              <w:rPr>
                <w:rFonts w:ascii="Times New Roman" w:hAnsi="Times New Roman" w:cs="Times New Roman"/>
                <w:sz w:val="28"/>
                <w:szCs w:val="28"/>
              </w:rPr>
              <w:t>содержание и особенности организации физической активности воспитанников, физкультурно-оздоровительных мероприятий с детьми 4-7 лет;</w:t>
            </w:r>
          </w:p>
          <w:p w14:paraId="7D1F31EE" w14:textId="3B80D276" w:rsidR="00534CF9" w:rsidRPr="00DE3906" w:rsidRDefault="00534CF9" w:rsidP="00DE3906">
            <w:pPr>
              <w:numPr>
                <w:ilvl w:val="0"/>
                <w:numId w:val="24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906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и методика организации </w:t>
            </w:r>
            <w:r w:rsidR="00DE3906" w:rsidRPr="00DE3906">
              <w:rPr>
                <w:rFonts w:ascii="Times New Roman" w:hAnsi="Times New Roman" w:cs="Times New Roman"/>
                <w:sz w:val="28"/>
                <w:szCs w:val="28"/>
              </w:rPr>
              <w:t>различных видов деятельностей</w:t>
            </w:r>
            <w:r w:rsidR="00E1459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BD44426" w14:textId="40D2902E" w:rsidR="00E14594" w:rsidRDefault="00930E32" w:rsidP="00E14594">
            <w:pPr>
              <w:tabs>
                <w:tab w:val="left" w:pos="356"/>
              </w:tabs>
              <w:spacing w:after="0"/>
              <w:jc w:val="both"/>
            </w:pPr>
            <w:r w:rsidRPr="00930E32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30E32">
              <w:rPr>
                <w:rFonts w:ascii="Times New Roman" w:hAnsi="Times New Roman" w:cs="Times New Roman"/>
                <w:sz w:val="28"/>
                <w:szCs w:val="28"/>
              </w:rPr>
              <w:tab/>
              <w:t>осуществлять анализ и отбор форм и методов организации познавательной, речевой, игровой, творческой, физкультурно-оздоровительной, досуговой деятельности детей в соответствии с их возрастом, индивидуальными особенностями и развивающим потенциалом форм и методов педагогической деятельности</w:t>
            </w:r>
            <w:r w:rsidR="00A01D4E">
              <w:t>;</w:t>
            </w:r>
          </w:p>
          <w:p w14:paraId="2285DB38" w14:textId="09471E0B" w:rsidR="00E14594" w:rsidRPr="00E14594" w:rsidRDefault="00E14594" w:rsidP="00E14594">
            <w:pPr>
              <w:tabs>
                <w:tab w:val="left" w:pos="35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59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14594">
              <w:rPr>
                <w:rFonts w:ascii="Times New Roman" w:hAnsi="Times New Roman" w:cs="Times New Roman"/>
                <w:sz w:val="28"/>
                <w:szCs w:val="28"/>
              </w:rPr>
              <w:tab/>
              <w:t>типы взаимодействия (по субъекту и объекту; по направленности взаимодействия; по содержанию деятельности; по наличию или отсутствию цели; по степени управляемости; по типу взаимосвязи; по характеру взаимодействия; вербальное или невербальное; продуктивное и непродуктивное);</w:t>
            </w:r>
          </w:p>
          <w:p w14:paraId="0437B18A" w14:textId="77777777" w:rsidR="00E14594" w:rsidRPr="00E14594" w:rsidRDefault="00E14594" w:rsidP="00E14594">
            <w:pPr>
              <w:tabs>
                <w:tab w:val="left" w:pos="35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59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1459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формы эффективного взаимодействия (для развития личностного потенциала; для развития навыков рефлексивного поведения; для преодоления </w:t>
            </w:r>
            <w:proofErr w:type="spellStart"/>
            <w:r w:rsidRPr="00E14594">
              <w:rPr>
                <w:rFonts w:ascii="Times New Roman" w:hAnsi="Times New Roman" w:cs="Times New Roman"/>
                <w:sz w:val="28"/>
                <w:szCs w:val="28"/>
              </w:rPr>
              <w:t>стереотипизации</w:t>
            </w:r>
            <w:proofErr w:type="spellEnd"/>
            <w:r w:rsidRPr="00E14594">
              <w:rPr>
                <w:rFonts w:ascii="Times New Roman" w:hAnsi="Times New Roman" w:cs="Times New Roman"/>
                <w:sz w:val="28"/>
                <w:szCs w:val="28"/>
              </w:rPr>
              <w:t xml:space="preserve"> восприятия; для </w:t>
            </w:r>
            <w:proofErr w:type="spellStart"/>
            <w:r w:rsidRPr="00E14594">
              <w:rPr>
                <w:rFonts w:ascii="Times New Roman" w:hAnsi="Times New Roman" w:cs="Times New Roman"/>
                <w:sz w:val="28"/>
                <w:szCs w:val="28"/>
              </w:rPr>
              <w:t>эмоциаонально</w:t>
            </w:r>
            <w:proofErr w:type="spellEnd"/>
            <w:r w:rsidRPr="00E14594">
              <w:rPr>
                <w:rFonts w:ascii="Times New Roman" w:hAnsi="Times New Roman" w:cs="Times New Roman"/>
                <w:sz w:val="28"/>
                <w:szCs w:val="28"/>
              </w:rPr>
              <w:t>-душевного комфорта; для развития навыков эффективного вербального и невербального общения);</w:t>
            </w:r>
          </w:p>
          <w:p w14:paraId="67A2A577" w14:textId="77777777" w:rsidR="00E14594" w:rsidRPr="00E14594" w:rsidRDefault="00E14594" w:rsidP="00E14594">
            <w:pPr>
              <w:tabs>
                <w:tab w:val="left" w:pos="35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59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14594">
              <w:rPr>
                <w:rFonts w:ascii="Times New Roman" w:hAnsi="Times New Roman" w:cs="Times New Roman"/>
                <w:sz w:val="28"/>
                <w:szCs w:val="28"/>
              </w:rPr>
              <w:tab/>
              <w:t>формы и методы работы с семьей на основе партнерского взаимодействия;</w:t>
            </w:r>
          </w:p>
          <w:p w14:paraId="65B2B81F" w14:textId="77777777" w:rsidR="00E14594" w:rsidRPr="00E14594" w:rsidRDefault="00E14594" w:rsidP="00E14594">
            <w:pPr>
              <w:tabs>
                <w:tab w:val="left" w:pos="35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59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14594">
              <w:rPr>
                <w:rFonts w:ascii="Times New Roman" w:hAnsi="Times New Roman" w:cs="Times New Roman"/>
                <w:sz w:val="28"/>
                <w:szCs w:val="28"/>
              </w:rPr>
              <w:tab/>
              <w:t>подходы к организации педагогического взаимодействия (</w:t>
            </w:r>
            <w:proofErr w:type="spellStart"/>
            <w:r w:rsidRPr="00E14594">
              <w:rPr>
                <w:rFonts w:ascii="Times New Roman" w:hAnsi="Times New Roman" w:cs="Times New Roman"/>
                <w:sz w:val="28"/>
                <w:szCs w:val="28"/>
              </w:rPr>
              <w:t>деятельностный</w:t>
            </w:r>
            <w:proofErr w:type="spellEnd"/>
            <w:r w:rsidRPr="00E14594">
              <w:rPr>
                <w:rFonts w:ascii="Times New Roman" w:hAnsi="Times New Roman" w:cs="Times New Roman"/>
                <w:sz w:val="28"/>
                <w:szCs w:val="28"/>
              </w:rPr>
              <w:t>; личностно-ориентированный и др.);</w:t>
            </w:r>
          </w:p>
          <w:p w14:paraId="144E5AB3" w14:textId="77777777" w:rsidR="00E14594" w:rsidRPr="00E14594" w:rsidRDefault="00E14594" w:rsidP="00E14594">
            <w:pPr>
              <w:tabs>
                <w:tab w:val="left" w:pos="35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59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14594">
              <w:rPr>
                <w:rFonts w:ascii="Times New Roman" w:hAnsi="Times New Roman" w:cs="Times New Roman"/>
                <w:sz w:val="28"/>
                <w:szCs w:val="28"/>
              </w:rPr>
              <w:tab/>
              <w:t>принципы создания предметно-пространственной развивающей среды в ДОО;</w:t>
            </w:r>
          </w:p>
          <w:p w14:paraId="12B23B96" w14:textId="77777777" w:rsidR="00E14594" w:rsidRDefault="00E14594" w:rsidP="00E14594">
            <w:pPr>
              <w:tabs>
                <w:tab w:val="left" w:pos="35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5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</w:t>
            </w:r>
            <w:r w:rsidRPr="00E14594">
              <w:rPr>
                <w:rFonts w:ascii="Times New Roman" w:hAnsi="Times New Roman" w:cs="Times New Roman"/>
                <w:sz w:val="28"/>
                <w:szCs w:val="28"/>
              </w:rPr>
              <w:tab/>
              <w:t>инновационные технологии развития детей дошкольного возраста;</w:t>
            </w:r>
          </w:p>
          <w:p w14:paraId="2435981D" w14:textId="0EE6DF73" w:rsidR="00930E32" w:rsidRPr="00E14594" w:rsidRDefault="00E14594" w:rsidP="00E14594">
            <w:pPr>
              <w:pStyle w:val="aff1"/>
              <w:numPr>
                <w:ilvl w:val="0"/>
                <w:numId w:val="27"/>
              </w:numPr>
              <w:tabs>
                <w:tab w:val="left" w:pos="356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4594">
              <w:rPr>
                <w:rFonts w:ascii="Times New Roman" w:hAnsi="Times New Roman"/>
                <w:sz w:val="28"/>
                <w:szCs w:val="28"/>
              </w:rPr>
              <w:t>способы творческой деятельности</w:t>
            </w:r>
            <w:r w:rsidR="00930E32" w:rsidRPr="00E1459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7194895" w14:textId="77777777" w:rsidR="00534CF9" w:rsidRPr="000244DA" w:rsidRDefault="00534CF9" w:rsidP="00DE3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CF9" w:rsidRPr="003732A7" w14:paraId="5ECF5123" w14:textId="77777777" w:rsidTr="00DE390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3E5658F" w14:textId="77777777" w:rsidR="00534CF9" w:rsidRPr="000244DA" w:rsidRDefault="00534CF9" w:rsidP="00DE3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2760408" w14:textId="77777777" w:rsidR="00534CF9" w:rsidRPr="00A01D4E" w:rsidRDefault="00534CF9" w:rsidP="00A01D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D4E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24855BA8" w14:textId="4132D562" w:rsidR="00534CF9" w:rsidRPr="00A01D4E" w:rsidRDefault="00534CF9" w:rsidP="00A01D4E">
            <w:pPr>
              <w:pStyle w:val="aff1"/>
              <w:numPr>
                <w:ilvl w:val="0"/>
                <w:numId w:val="28"/>
              </w:numPr>
              <w:tabs>
                <w:tab w:val="left" w:pos="356"/>
              </w:tabs>
              <w:spacing w:after="0"/>
              <w:ind w:left="-39" w:firstLine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D4E">
              <w:rPr>
                <w:rFonts w:ascii="Times New Roman" w:hAnsi="Times New Roman"/>
                <w:sz w:val="28"/>
                <w:szCs w:val="28"/>
              </w:rPr>
              <w:t>осуществлять организацию познавательной, экспериментальной и исследовательской деятельностей детей с детьми 4-7 лет, а также в форме развивающих игр, конкурсов, проектов и т.д.;</w:t>
            </w:r>
          </w:p>
          <w:p w14:paraId="2B1A1114" w14:textId="0A42D6B0" w:rsidR="00534CF9" w:rsidRPr="00A01D4E" w:rsidRDefault="00534CF9" w:rsidP="00A01D4E">
            <w:pPr>
              <w:pStyle w:val="aff1"/>
              <w:numPr>
                <w:ilvl w:val="0"/>
                <w:numId w:val="28"/>
              </w:numPr>
              <w:tabs>
                <w:tab w:val="left" w:pos="356"/>
              </w:tabs>
              <w:spacing w:after="0"/>
              <w:ind w:left="-39" w:firstLine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D4E">
              <w:rPr>
                <w:rFonts w:ascii="Times New Roman" w:hAnsi="Times New Roman"/>
                <w:sz w:val="28"/>
                <w:szCs w:val="28"/>
              </w:rPr>
              <w:t>проводить, игры, конкурсы, творческие мероприятия для развития речевой деятельности детей по образовательной программе дошкольного образования;</w:t>
            </w:r>
          </w:p>
          <w:p w14:paraId="0A3BE2F7" w14:textId="5630FA53" w:rsidR="00534CF9" w:rsidRPr="00A01D4E" w:rsidRDefault="00534CF9" w:rsidP="00A01D4E">
            <w:pPr>
              <w:pStyle w:val="aff1"/>
              <w:numPr>
                <w:ilvl w:val="0"/>
                <w:numId w:val="28"/>
              </w:numPr>
              <w:tabs>
                <w:tab w:val="left" w:pos="356"/>
              </w:tabs>
              <w:spacing w:after="0"/>
              <w:ind w:left="-39" w:firstLine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D4E">
              <w:rPr>
                <w:rFonts w:ascii="Times New Roman" w:hAnsi="Times New Roman"/>
                <w:sz w:val="28"/>
                <w:szCs w:val="28"/>
              </w:rPr>
              <w:t>осуществлять продуктивную деятельность детей, развивающих игр, творческих конкурсов, проектов и т.д.</w:t>
            </w:r>
          </w:p>
          <w:p w14:paraId="367ED3FB" w14:textId="77777777" w:rsidR="00534CF9" w:rsidRPr="00A01D4E" w:rsidRDefault="00534CF9" w:rsidP="00A01D4E">
            <w:pPr>
              <w:pStyle w:val="aff1"/>
              <w:numPr>
                <w:ilvl w:val="0"/>
                <w:numId w:val="28"/>
              </w:numPr>
              <w:tabs>
                <w:tab w:val="left" w:pos="356"/>
              </w:tabs>
              <w:spacing w:after="0"/>
              <w:ind w:left="-39" w:firstLine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D4E">
              <w:rPr>
                <w:rFonts w:ascii="Times New Roman" w:hAnsi="Times New Roman"/>
                <w:sz w:val="28"/>
                <w:szCs w:val="28"/>
              </w:rPr>
              <w:t xml:space="preserve">организовывать и проводить самостоятельную игровую деятельность с детьми дошкольного возраста; </w:t>
            </w:r>
          </w:p>
          <w:p w14:paraId="1478CFA5" w14:textId="2399C6F5" w:rsidR="00A01D4E" w:rsidRDefault="00534CF9" w:rsidP="00A01D4E">
            <w:pPr>
              <w:numPr>
                <w:ilvl w:val="0"/>
                <w:numId w:val="24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D4E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поддержку спонтанной игры детей, ее обогащение, организацию досуговой </w:t>
            </w:r>
            <w:r w:rsidR="00A01D4E">
              <w:rPr>
                <w:rFonts w:ascii="Times New Roman" w:hAnsi="Times New Roman" w:cs="Times New Roman"/>
                <w:sz w:val="28"/>
                <w:szCs w:val="28"/>
              </w:rPr>
              <w:t>деятельности детей, развлечений;</w:t>
            </w:r>
            <w:r w:rsidR="00A01D4E" w:rsidRPr="00652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717080" w14:textId="79C2BA57" w:rsidR="00A01D4E" w:rsidRPr="00A01D4E" w:rsidRDefault="00A01D4E" w:rsidP="00A01D4E">
            <w:pPr>
              <w:numPr>
                <w:ilvl w:val="0"/>
                <w:numId w:val="24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D4E">
              <w:rPr>
                <w:rFonts w:ascii="Times New Roman" w:hAnsi="Times New Roman" w:cs="Times New Roman"/>
                <w:sz w:val="28"/>
                <w:szCs w:val="28"/>
              </w:rPr>
              <w:t xml:space="preserve">комбинировать и видоизменять, адаптировать известное содержание, к возрастным и индивидуальным особенностям каждого ребенка; </w:t>
            </w:r>
          </w:p>
          <w:p w14:paraId="79F5DB54" w14:textId="77777777" w:rsidR="00A01D4E" w:rsidRPr="00A01D4E" w:rsidRDefault="00A01D4E" w:rsidP="00A01D4E">
            <w:pPr>
              <w:numPr>
                <w:ilvl w:val="0"/>
                <w:numId w:val="24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D4E">
              <w:rPr>
                <w:rFonts w:ascii="Times New Roman" w:hAnsi="Times New Roman" w:cs="Times New Roman"/>
                <w:sz w:val="28"/>
                <w:szCs w:val="28"/>
              </w:rPr>
              <w:t xml:space="preserve">гибко выбирать адекватные способы воздействия на ребенка; </w:t>
            </w:r>
          </w:p>
          <w:p w14:paraId="67EC1708" w14:textId="77777777" w:rsidR="00A01D4E" w:rsidRPr="00A01D4E" w:rsidRDefault="00A01D4E" w:rsidP="00A01D4E">
            <w:pPr>
              <w:numPr>
                <w:ilvl w:val="0"/>
                <w:numId w:val="24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D4E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поиск нестандартных способов разработки образовательных заданий; </w:t>
            </w:r>
          </w:p>
          <w:p w14:paraId="4F026622" w14:textId="77777777" w:rsidR="00A01D4E" w:rsidRPr="00A01D4E" w:rsidRDefault="00A01D4E" w:rsidP="00A01D4E">
            <w:pPr>
              <w:numPr>
                <w:ilvl w:val="0"/>
                <w:numId w:val="24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D4E">
              <w:rPr>
                <w:rFonts w:ascii="Times New Roman" w:hAnsi="Times New Roman" w:cs="Times New Roman"/>
                <w:sz w:val="28"/>
                <w:szCs w:val="28"/>
              </w:rPr>
              <w:t>внесение в предметно-пространственную среду пособий, игр, игрушек, поделок для самостоятельного приобщения детей к ценностям и средствам человеческой жизнедеятельности;</w:t>
            </w:r>
          </w:p>
          <w:p w14:paraId="3A970B24" w14:textId="2A14F541" w:rsidR="00534CF9" w:rsidRPr="00A01D4E" w:rsidRDefault="00A01D4E" w:rsidP="00A01D4E">
            <w:pPr>
              <w:pStyle w:val="aff1"/>
              <w:numPr>
                <w:ilvl w:val="0"/>
                <w:numId w:val="28"/>
              </w:numPr>
              <w:tabs>
                <w:tab w:val="left" w:pos="356"/>
              </w:tabs>
              <w:spacing w:after="0"/>
              <w:ind w:left="-39" w:firstLine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D4E">
              <w:rPr>
                <w:rFonts w:ascii="Times New Roman" w:hAnsi="Times New Roman"/>
                <w:sz w:val="28"/>
                <w:szCs w:val="28"/>
              </w:rPr>
              <w:t>оригинально и целесообразно применять способы стимулирования творческой инициативы воспитанников и их познавательной активности.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F933E71" w14:textId="77777777" w:rsidR="00534CF9" w:rsidRPr="000244DA" w:rsidRDefault="00534CF9" w:rsidP="00DE3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CF9" w:rsidRPr="003732A7" w14:paraId="20D398EF" w14:textId="77777777" w:rsidTr="00DE3906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0E0563B3" w14:textId="0F25551B" w:rsidR="00534CF9" w:rsidRPr="00EC4C4B" w:rsidRDefault="00A01D4E" w:rsidP="00DE3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7FCE70B0" w14:textId="641AF61A" w:rsidR="00534CF9" w:rsidRPr="00CB4805" w:rsidRDefault="00A01D4E" w:rsidP="00DE39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8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Применение ИКТ-технологий в организации, проведении занятий и различных видов деятельности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DC605A7" w14:textId="3748B452" w:rsidR="00534CF9" w:rsidRPr="00E462C5" w:rsidRDefault="00E462C5" w:rsidP="00E462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2C5">
              <w:rPr>
                <w:rFonts w:ascii="Times New Roman" w:hAnsi="Times New Roman" w:cs="Times New Roman"/>
                <w:b/>
                <w:sz w:val="28"/>
                <w:szCs w:val="28"/>
              </w:rPr>
              <w:t>11,5</w:t>
            </w:r>
          </w:p>
        </w:tc>
      </w:tr>
      <w:tr w:rsidR="00534CF9" w:rsidRPr="003732A7" w14:paraId="2726A927" w14:textId="77777777" w:rsidTr="00DE390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09EC451" w14:textId="77777777" w:rsidR="00534CF9" w:rsidRPr="00EC4C4B" w:rsidRDefault="00534CF9" w:rsidP="00DE3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5DE39CF" w14:textId="77777777" w:rsidR="00534CF9" w:rsidRPr="00A01D4E" w:rsidRDefault="00534CF9" w:rsidP="00DE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D4E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095C80B6" w14:textId="77777777" w:rsidR="00534CF9" w:rsidRPr="00A01D4E" w:rsidRDefault="00534CF9" w:rsidP="00534CF9">
            <w:pPr>
              <w:numPr>
                <w:ilvl w:val="0"/>
                <w:numId w:val="24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D4E">
              <w:rPr>
                <w:rFonts w:ascii="Times New Roman" w:hAnsi="Times New Roman" w:cs="Times New Roman"/>
                <w:sz w:val="28"/>
                <w:szCs w:val="28"/>
              </w:rPr>
              <w:t>требования к оформлению графических и текстовых документов (на бумажных и электронных носителях);</w:t>
            </w:r>
          </w:p>
          <w:p w14:paraId="3CC276AC" w14:textId="77777777" w:rsidR="00534CF9" w:rsidRPr="00A01D4E" w:rsidRDefault="00534CF9" w:rsidP="00534CF9">
            <w:pPr>
              <w:numPr>
                <w:ilvl w:val="0"/>
                <w:numId w:val="24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D4E">
              <w:rPr>
                <w:rFonts w:ascii="Times New Roman" w:hAnsi="Times New Roman" w:cs="Times New Roman"/>
                <w:sz w:val="28"/>
                <w:szCs w:val="28"/>
              </w:rPr>
              <w:t>дидактические программные электронные средства;</w:t>
            </w:r>
          </w:p>
          <w:p w14:paraId="0B4F72F0" w14:textId="77777777" w:rsidR="00534CF9" w:rsidRPr="00A01D4E" w:rsidRDefault="00534CF9" w:rsidP="00534CF9">
            <w:pPr>
              <w:numPr>
                <w:ilvl w:val="0"/>
                <w:numId w:val="24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D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принципы и правила обработки персональных данных, установленные законодательством РФ;</w:t>
            </w:r>
          </w:p>
          <w:p w14:paraId="01F91B7C" w14:textId="77777777" w:rsidR="00534CF9" w:rsidRPr="00A01D4E" w:rsidRDefault="00534CF9" w:rsidP="00534CF9">
            <w:pPr>
              <w:numPr>
                <w:ilvl w:val="0"/>
                <w:numId w:val="24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D4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программу </w:t>
            </w:r>
            <w:proofErr w:type="spellStart"/>
            <w:r w:rsidRPr="00A01D4E">
              <w:rPr>
                <w:rFonts w:ascii="Times New Roman" w:hAnsi="Times New Roman" w:cs="Times New Roman"/>
                <w:sz w:val="28"/>
                <w:szCs w:val="28"/>
              </w:rPr>
              <w:t>Power</w:t>
            </w:r>
            <w:proofErr w:type="spellEnd"/>
            <w:r w:rsidRPr="00A01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D4E">
              <w:rPr>
                <w:rFonts w:ascii="Times New Roman" w:hAnsi="Times New Roman" w:cs="Times New Roman"/>
                <w:sz w:val="28"/>
                <w:szCs w:val="28"/>
              </w:rPr>
              <w:t>Point</w:t>
            </w:r>
            <w:proofErr w:type="spellEnd"/>
            <w:r w:rsidRPr="00A01D4E">
              <w:rPr>
                <w:rFonts w:ascii="Times New Roman" w:hAnsi="Times New Roman" w:cs="Times New Roman"/>
                <w:sz w:val="28"/>
                <w:szCs w:val="28"/>
              </w:rPr>
              <w:t xml:space="preserve"> для создания мультимедийных презентаций;</w:t>
            </w:r>
          </w:p>
          <w:p w14:paraId="4CA023A9" w14:textId="77777777" w:rsidR="00534CF9" w:rsidRPr="00A01D4E" w:rsidRDefault="00534CF9" w:rsidP="00534CF9">
            <w:pPr>
              <w:numPr>
                <w:ilvl w:val="0"/>
                <w:numId w:val="24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1D4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программу  </w:t>
            </w:r>
            <w:proofErr w:type="spellStart"/>
            <w:r w:rsidRPr="00A01D4E">
              <w:rPr>
                <w:rFonts w:ascii="Times New Roman" w:hAnsi="Times New Roman" w:cs="Times New Roman"/>
                <w:sz w:val="28"/>
                <w:szCs w:val="28"/>
              </w:rPr>
              <w:t>Windows</w:t>
            </w:r>
            <w:proofErr w:type="spellEnd"/>
            <w:proofErr w:type="gramEnd"/>
            <w:r w:rsidRPr="00A01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D4E">
              <w:rPr>
                <w:rFonts w:ascii="Times New Roman" w:hAnsi="Times New Roman" w:cs="Times New Roman"/>
                <w:sz w:val="28"/>
                <w:szCs w:val="28"/>
              </w:rPr>
              <w:t>Movie</w:t>
            </w:r>
            <w:proofErr w:type="spellEnd"/>
            <w:r w:rsidRPr="00A01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D4E">
              <w:rPr>
                <w:rFonts w:ascii="Times New Roman" w:hAnsi="Times New Roman" w:cs="Times New Roman"/>
                <w:sz w:val="28"/>
                <w:szCs w:val="28"/>
              </w:rPr>
              <w:t>Maker</w:t>
            </w:r>
            <w:proofErr w:type="spellEnd"/>
            <w:r w:rsidRPr="00A01D4E">
              <w:rPr>
                <w:rFonts w:ascii="Times New Roman" w:hAnsi="Times New Roman" w:cs="Times New Roman"/>
                <w:sz w:val="28"/>
                <w:szCs w:val="28"/>
              </w:rPr>
              <w:t xml:space="preserve">, «Киностудия», ПО </w:t>
            </w:r>
            <w:proofErr w:type="spellStart"/>
            <w:r w:rsidRPr="00A01D4E">
              <w:rPr>
                <w:rFonts w:ascii="Times New Roman" w:hAnsi="Times New Roman" w:cs="Times New Roman"/>
                <w:sz w:val="28"/>
                <w:szCs w:val="28"/>
              </w:rPr>
              <w:t>Lego</w:t>
            </w:r>
            <w:proofErr w:type="spellEnd"/>
            <w:r w:rsidRPr="00A01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D4E">
              <w:rPr>
                <w:rFonts w:ascii="Times New Roman" w:hAnsi="Times New Roman" w:cs="Times New Roman"/>
                <w:sz w:val="28"/>
                <w:szCs w:val="28"/>
              </w:rPr>
              <w:t>Wedo</w:t>
            </w:r>
            <w:proofErr w:type="spellEnd"/>
            <w:r w:rsidRPr="00A01D4E">
              <w:rPr>
                <w:rFonts w:ascii="Times New Roman" w:hAnsi="Times New Roman" w:cs="Times New Roman"/>
                <w:sz w:val="28"/>
                <w:szCs w:val="28"/>
              </w:rPr>
              <w:t xml:space="preserve"> 2.0, 1.2;</w:t>
            </w:r>
          </w:p>
          <w:p w14:paraId="3684EC67" w14:textId="77777777" w:rsidR="00534CF9" w:rsidRPr="00A01D4E" w:rsidRDefault="00534CF9" w:rsidP="00534CF9">
            <w:pPr>
              <w:numPr>
                <w:ilvl w:val="0"/>
                <w:numId w:val="24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D4E">
              <w:rPr>
                <w:rFonts w:ascii="Times New Roman" w:hAnsi="Times New Roman" w:cs="Times New Roman"/>
                <w:sz w:val="28"/>
                <w:szCs w:val="28"/>
              </w:rPr>
              <w:t>конструктор сайтов;</w:t>
            </w:r>
          </w:p>
          <w:p w14:paraId="246E0C61" w14:textId="77777777" w:rsidR="00534CF9" w:rsidRPr="00A01D4E" w:rsidRDefault="00534CF9" w:rsidP="00534CF9">
            <w:pPr>
              <w:numPr>
                <w:ilvl w:val="0"/>
                <w:numId w:val="24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D4E">
              <w:rPr>
                <w:rFonts w:ascii="Times New Roman" w:hAnsi="Times New Roman" w:cs="Times New Roman"/>
                <w:sz w:val="28"/>
                <w:szCs w:val="28"/>
              </w:rPr>
              <w:t>компьютерные средства обучения (интерактивная доска, интерактивный стол);</w:t>
            </w:r>
          </w:p>
          <w:p w14:paraId="2CDD9A5D" w14:textId="77777777" w:rsidR="00534CF9" w:rsidRPr="000244DA" w:rsidRDefault="00534CF9" w:rsidP="00DE3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D4E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возможности программ </w:t>
            </w:r>
            <w:hyperlink r:id="rId9" w:history="1">
              <w:proofErr w:type="spellStart"/>
              <w:r w:rsidRPr="00A01D4E">
                <w:rPr>
                  <w:rFonts w:ascii="Times New Roman" w:hAnsi="Times New Roman" w:cs="Times New Roman"/>
                  <w:sz w:val="28"/>
                  <w:szCs w:val="28"/>
                </w:rPr>
                <w:t>Microsoft</w:t>
              </w:r>
              <w:proofErr w:type="spellEnd"/>
            </w:hyperlink>
            <w:hyperlink r:id="rId10" w:history="1">
              <w:r w:rsidRPr="00A01D4E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</w:hyperlink>
            <w:hyperlink r:id="rId11" w:history="1">
              <w:proofErr w:type="spellStart"/>
              <w:r w:rsidRPr="00A01D4E">
                <w:rPr>
                  <w:rFonts w:ascii="Times New Roman" w:hAnsi="Times New Roman" w:cs="Times New Roman"/>
                  <w:sz w:val="28"/>
                  <w:szCs w:val="28"/>
                </w:rPr>
                <w:t>Office</w:t>
              </w:r>
              <w:proofErr w:type="spellEnd"/>
            </w:hyperlink>
            <w:r w:rsidRPr="00A01D4E">
              <w:rPr>
                <w:rFonts w:ascii="Times New Roman" w:hAnsi="Times New Roman" w:cs="Times New Roman"/>
                <w:sz w:val="28"/>
                <w:szCs w:val="28"/>
              </w:rPr>
              <w:t xml:space="preserve">; SMART </w:t>
            </w:r>
            <w:proofErr w:type="spellStart"/>
            <w:r w:rsidRPr="00A01D4E">
              <w:rPr>
                <w:rFonts w:ascii="Times New Roman" w:hAnsi="Times New Roman" w:cs="Times New Roman"/>
                <w:sz w:val="28"/>
                <w:szCs w:val="28"/>
              </w:rPr>
              <w:t>notebook</w:t>
            </w:r>
            <w:proofErr w:type="spellEnd"/>
            <w:r w:rsidRPr="00A01D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C77B34F" w14:textId="77777777" w:rsidR="00534CF9" w:rsidRPr="000244DA" w:rsidRDefault="00534CF9" w:rsidP="00DE3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CF9" w:rsidRPr="003732A7" w14:paraId="6400252B" w14:textId="77777777" w:rsidTr="00DE390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13413A3" w14:textId="77777777" w:rsidR="00534CF9" w:rsidRPr="00EC4C4B" w:rsidRDefault="00534CF9" w:rsidP="00DE3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5E21F39" w14:textId="77777777" w:rsidR="00534CF9" w:rsidRPr="00A01D4E" w:rsidRDefault="00534CF9" w:rsidP="00DE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D4E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1ED47A5E" w14:textId="77777777" w:rsidR="00534CF9" w:rsidRPr="00A01D4E" w:rsidRDefault="00534CF9" w:rsidP="00534CF9">
            <w:pPr>
              <w:numPr>
                <w:ilvl w:val="0"/>
                <w:numId w:val="24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D4E">
              <w:rPr>
                <w:rFonts w:ascii="Times New Roman" w:hAnsi="Times New Roman" w:cs="Times New Roman"/>
                <w:sz w:val="28"/>
                <w:szCs w:val="28"/>
              </w:rPr>
              <w:t>создавать графические и текстовые документы (текст, графики, таблицы, диаграммы и др.);</w:t>
            </w:r>
          </w:p>
          <w:p w14:paraId="58672583" w14:textId="77777777" w:rsidR="00534CF9" w:rsidRPr="00A01D4E" w:rsidRDefault="00534CF9" w:rsidP="00534CF9">
            <w:pPr>
              <w:numPr>
                <w:ilvl w:val="0"/>
                <w:numId w:val="24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D4E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электронные дидактические и педагогические программные средства; </w:t>
            </w:r>
          </w:p>
          <w:p w14:paraId="081709BB" w14:textId="77777777" w:rsidR="00534CF9" w:rsidRPr="00A01D4E" w:rsidRDefault="00534CF9" w:rsidP="00534CF9">
            <w:pPr>
              <w:numPr>
                <w:ilvl w:val="0"/>
                <w:numId w:val="24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D4E">
              <w:rPr>
                <w:rFonts w:ascii="Times New Roman" w:hAnsi="Times New Roman" w:cs="Times New Roman"/>
                <w:sz w:val="28"/>
                <w:szCs w:val="28"/>
              </w:rPr>
              <w:t>активно использовать информационные технологии в образовательном процессе;</w:t>
            </w:r>
          </w:p>
          <w:p w14:paraId="76DCF710" w14:textId="77777777" w:rsidR="00534CF9" w:rsidRPr="00A01D4E" w:rsidRDefault="00534CF9" w:rsidP="00534CF9">
            <w:pPr>
              <w:numPr>
                <w:ilvl w:val="0"/>
                <w:numId w:val="24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D4E">
              <w:rPr>
                <w:rFonts w:ascii="Times New Roman" w:hAnsi="Times New Roman" w:cs="Times New Roman"/>
                <w:sz w:val="28"/>
                <w:szCs w:val="28"/>
              </w:rPr>
              <w:t>владеть навыками поиска информации в Интернете;</w:t>
            </w:r>
          </w:p>
          <w:p w14:paraId="15FF207E" w14:textId="77777777" w:rsidR="00534CF9" w:rsidRPr="00A01D4E" w:rsidRDefault="00534CF9" w:rsidP="00534CF9">
            <w:pPr>
              <w:numPr>
                <w:ilvl w:val="0"/>
                <w:numId w:val="24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D4E">
              <w:rPr>
                <w:rFonts w:ascii="Times New Roman" w:hAnsi="Times New Roman" w:cs="Times New Roman"/>
                <w:sz w:val="28"/>
                <w:szCs w:val="28"/>
              </w:rPr>
              <w:t>оценивать основные педагогические свойства электронных образовательных продуктов, определять педагогическую целесообразность их использования в учебном процессе;</w:t>
            </w:r>
          </w:p>
          <w:p w14:paraId="778E4907" w14:textId="77777777" w:rsidR="00534CF9" w:rsidRPr="00A01D4E" w:rsidRDefault="00534CF9" w:rsidP="00534CF9">
            <w:pPr>
              <w:numPr>
                <w:ilvl w:val="0"/>
                <w:numId w:val="24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D4E">
              <w:rPr>
                <w:rFonts w:ascii="Times New Roman" w:hAnsi="Times New Roman" w:cs="Times New Roman"/>
                <w:sz w:val="28"/>
                <w:szCs w:val="28"/>
              </w:rPr>
              <w:t xml:space="preserve">работать с программой </w:t>
            </w:r>
            <w:r w:rsidRPr="00A01D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PowerPoint</w:t>
            </w:r>
            <w:r w:rsidRPr="00A01D4E">
              <w:rPr>
                <w:rFonts w:ascii="Times New Roman" w:hAnsi="Times New Roman" w:cs="Times New Roman"/>
                <w:sz w:val="28"/>
                <w:szCs w:val="28"/>
              </w:rPr>
              <w:t xml:space="preserve"> для создания мультимедийных презентаций;</w:t>
            </w:r>
          </w:p>
          <w:p w14:paraId="289487C8" w14:textId="7AC51B06" w:rsidR="00534CF9" w:rsidRPr="00A01D4E" w:rsidRDefault="00534CF9" w:rsidP="00534CF9">
            <w:pPr>
              <w:numPr>
                <w:ilvl w:val="0"/>
                <w:numId w:val="24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D4E">
              <w:rPr>
                <w:rFonts w:ascii="Times New Roman" w:hAnsi="Times New Roman" w:cs="Times New Roman"/>
                <w:sz w:val="28"/>
                <w:szCs w:val="28"/>
              </w:rPr>
              <w:t xml:space="preserve">работать с программами </w:t>
            </w:r>
            <w:r w:rsidRPr="00A01D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Windows</w:t>
            </w:r>
            <w:r w:rsidRPr="00A01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1D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Movie</w:t>
            </w:r>
            <w:r w:rsidRPr="00A01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1D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Maker</w:t>
            </w:r>
            <w:r w:rsidRPr="00A01D4E">
              <w:rPr>
                <w:rFonts w:ascii="Times New Roman" w:hAnsi="Times New Roman" w:cs="Times New Roman"/>
                <w:sz w:val="28"/>
                <w:szCs w:val="28"/>
              </w:rPr>
              <w:t xml:space="preserve">, «Киностудия», ПО </w:t>
            </w:r>
            <w:r w:rsidRPr="00A01D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A01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D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Wedo</w:t>
            </w:r>
            <w:proofErr w:type="spellEnd"/>
            <w:r w:rsidRPr="00A01D4E">
              <w:rPr>
                <w:rFonts w:ascii="Times New Roman" w:hAnsi="Times New Roman" w:cs="Times New Roman"/>
                <w:sz w:val="28"/>
                <w:szCs w:val="28"/>
              </w:rPr>
              <w:t xml:space="preserve"> 2.0, 1.2;</w:t>
            </w:r>
          </w:p>
          <w:p w14:paraId="6529CF68" w14:textId="77777777" w:rsidR="00534CF9" w:rsidRPr="00A01D4E" w:rsidRDefault="00534CF9" w:rsidP="00534CF9">
            <w:pPr>
              <w:numPr>
                <w:ilvl w:val="0"/>
                <w:numId w:val="24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D4E">
              <w:rPr>
                <w:rFonts w:ascii="Times New Roman" w:hAnsi="Times New Roman" w:cs="Times New Roman"/>
                <w:sz w:val="28"/>
                <w:szCs w:val="28"/>
              </w:rPr>
              <w:t xml:space="preserve">разрабатывать занятия с использованием ИКТ-технологий; </w:t>
            </w:r>
          </w:p>
          <w:p w14:paraId="1006BB20" w14:textId="77777777" w:rsidR="00534CF9" w:rsidRPr="00A01D4E" w:rsidRDefault="00534CF9" w:rsidP="00534CF9">
            <w:pPr>
              <w:numPr>
                <w:ilvl w:val="0"/>
                <w:numId w:val="24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D4E">
              <w:rPr>
                <w:rFonts w:ascii="Times New Roman" w:hAnsi="Times New Roman" w:cs="Times New Roman"/>
                <w:sz w:val="28"/>
                <w:szCs w:val="28"/>
              </w:rPr>
              <w:t>владеть способами и методами применения компьютерных технологий в работе с детьми и родителями;</w:t>
            </w:r>
          </w:p>
          <w:p w14:paraId="6D457524" w14:textId="77777777" w:rsidR="00534CF9" w:rsidRPr="00A01D4E" w:rsidRDefault="00534CF9" w:rsidP="00534CF9">
            <w:pPr>
              <w:numPr>
                <w:ilvl w:val="0"/>
                <w:numId w:val="24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D4E">
              <w:rPr>
                <w:rFonts w:ascii="Times New Roman" w:hAnsi="Times New Roman" w:cs="Times New Roman"/>
                <w:sz w:val="28"/>
                <w:szCs w:val="28"/>
              </w:rPr>
              <w:t>создавать сайт на платформе;</w:t>
            </w:r>
          </w:p>
          <w:p w14:paraId="1CABE0F7" w14:textId="77777777" w:rsidR="00534CF9" w:rsidRPr="000244DA" w:rsidRDefault="00534CF9" w:rsidP="00DE3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D4E">
              <w:rPr>
                <w:rFonts w:ascii="Times New Roman" w:hAnsi="Times New Roman" w:cs="Times New Roman"/>
                <w:sz w:val="28"/>
                <w:szCs w:val="28"/>
              </w:rPr>
              <w:t xml:space="preserve">работать с программами </w:t>
            </w:r>
            <w:hyperlink r:id="rId12" w:history="1">
              <w:proofErr w:type="spellStart"/>
              <w:r w:rsidRPr="00A01D4E">
                <w:rPr>
                  <w:rFonts w:ascii="Times New Roman" w:hAnsi="Times New Roman" w:cs="Times New Roman"/>
                  <w:sz w:val="28"/>
                  <w:szCs w:val="28"/>
                </w:rPr>
                <w:t>Microsoft</w:t>
              </w:r>
              <w:proofErr w:type="spellEnd"/>
            </w:hyperlink>
            <w:hyperlink r:id="rId13" w:history="1">
              <w:r w:rsidRPr="00A01D4E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</w:hyperlink>
            <w:hyperlink r:id="rId14" w:history="1">
              <w:proofErr w:type="spellStart"/>
              <w:r w:rsidRPr="00A01D4E">
                <w:rPr>
                  <w:rFonts w:ascii="Times New Roman" w:hAnsi="Times New Roman" w:cs="Times New Roman"/>
                  <w:sz w:val="28"/>
                  <w:szCs w:val="28"/>
                </w:rPr>
                <w:t>Office</w:t>
              </w:r>
              <w:proofErr w:type="spellEnd"/>
            </w:hyperlink>
            <w:r w:rsidRPr="00A01D4E">
              <w:rPr>
                <w:rFonts w:ascii="Times New Roman" w:hAnsi="Times New Roman" w:cs="Times New Roman"/>
                <w:sz w:val="28"/>
                <w:szCs w:val="28"/>
              </w:rPr>
              <w:t xml:space="preserve">; SMART </w:t>
            </w:r>
            <w:proofErr w:type="spellStart"/>
            <w:r w:rsidRPr="00A01D4E">
              <w:rPr>
                <w:rFonts w:ascii="Times New Roman" w:hAnsi="Times New Roman" w:cs="Times New Roman"/>
                <w:sz w:val="28"/>
                <w:szCs w:val="28"/>
              </w:rPr>
              <w:t>notebook</w:t>
            </w:r>
            <w:proofErr w:type="spellEnd"/>
            <w:r w:rsidRPr="00A01D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8E21304" w14:textId="77777777" w:rsidR="00534CF9" w:rsidRPr="000244DA" w:rsidRDefault="00534CF9" w:rsidP="00DE3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CF9" w:rsidRPr="003732A7" w14:paraId="045DBA50" w14:textId="77777777" w:rsidTr="00DE3906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749EBC9B" w14:textId="40373D8F" w:rsidR="00534CF9" w:rsidRPr="00EC4C4B" w:rsidRDefault="00B71977" w:rsidP="00DE3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8B68C49" w14:textId="59374EEB" w:rsidR="00534CF9" w:rsidRPr="00CB4805" w:rsidRDefault="004E7E97" w:rsidP="00DE39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8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Методическое обеспечение образовательного процесса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E30774D" w14:textId="37D3ECB3" w:rsidR="00534CF9" w:rsidRPr="00E462C5" w:rsidRDefault="00E462C5" w:rsidP="00E462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2C5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534CF9" w:rsidRPr="003732A7" w14:paraId="1E4C0B29" w14:textId="77777777" w:rsidTr="00DE390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AC153C6" w14:textId="77777777" w:rsidR="00534CF9" w:rsidRPr="00EC4C4B" w:rsidRDefault="00534CF9" w:rsidP="00DE3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5B79C10" w14:textId="77777777" w:rsidR="00534CF9" w:rsidRPr="00A03D59" w:rsidRDefault="00534CF9" w:rsidP="00DE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D59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6FEAD013" w14:textId="77777777" w:rsidR="00534CF9" w:rsidRPr="00A03D59" w:rsidRDefault="00534CF9" w:rsidP="00534CF9">
            <w:pPr>
              <w:numPr>
                <w:ilvl w:val="0"/>
                <w:numId w:val="24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D59">
              <w:rPr>
                <w:rFonts w:ascii="Times New Roman" w:hAnsi="Times New Roman" w:cs="Times New Roman"/>
                <w:sz w:val="28"/>
                <w:szCs w:val="28"/>
              </w:rPr>
              <w:t>нормативно-правовые акты, определяющие меры ответственности педагогических работников за жизнь и здоровье детей;</w:t>
            </w:r>
          </w:p>
          <w:p w14:paraId="1E3D66EF" w14:textId="77777777" w:rsidR="00534CF9" w:rsidRPr="00A03D59" w:rsidRDefault="00534CF9" w:rsidP="00534CF9">
            <w:pPr>
              <w:numPr>
                <w:ilvl w:val="0"/>
                <w:numId w:val="24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требования технического регламента Таможенного союза ТР ТС 008/2011 «О безопасности игрушек», утвержденного Решением Комиссии Таможенного союза от 23.9.2011 № 798;</w:t>
            </w:r>
          </w:p>
          <w:p w14:paraId="34A2A662" w14:textId="77777777" w:rsidR="00534CF9" w:rsidRPr="00A03D59" w:rsidRDefault="00534CF9" w:rsidP="00534CF9">
            <w:pPr>
              <w:numPr>
                <w:ilvl w:val="0"/>
                <w:numId w:val="24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D59">
              <w:rPr>
                <w:rFonts w:ascii="Times New Roman" w:hAnsi="Times New Roman" w:cs="Times New Roman"/>
                <w:sz w:val="28"/>
                <w:szCs w:val="28"/>
              </w:rPr>
              <w:t>правила охраны труда и пожарной безопасности;</w:t>
            </w:r>
          </w:p>
          <w:p w14:paraId="5ED5C2FC" w14:textId="77777777" w:rsidR="00534CF9" w:rsidRPr="00A03D59" w:rsidRDefault="00534CF9" w:rsidP="00534CF9">
            <w:pPr>
              <w:numPr>
                <w:ilvl w:val="0"/>
                <w:numId w:val="24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D59">
              <w:rPr>
                <w:rFonts w:ascii="Times New Roman" w:hAnsi="Times New Roman" w:cs="Times New Roman"/>
                <w:sz w:val="28"/>
                <w:szCs w:val="28"/>
              </w:rPr>
              <w:t>санитарно-эпидемиологические требования к устройству, содержанию и организации режима работы ДОО;</w:t>
            </w:r>
          </w:p>
          <w:p w14:paraId="49A61F07" w14:textId="77777777" w:rsidR="00534CF9" w:rsidRPr="00A03D59" w:rsidRDefault="00534CF9" w:rsidP="00534CF9">
            <w:pPr>
              <w:numPr>
                <w:ilvl w:val="0"/>
                <w:numId w:val="24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D59">
              <w:rPr>
                <w:rFonts w:ascii="Times New Roman" w:hAnsi="Times New Roman" w:cs="Times New Roman"/>
                <w:sz w:val="28"/>
                <w:szCs w:val="28"/>
              </w:rPr>
              <w:t>способы оказания первой помощи детям дошкольного возраста;</w:t>
            </w:r>
          </w:p>
          <w:p w14:paraId="05013573" w14:textId="77777777" w:rsidR="00534CF9" w:rsidRPr="00A03D59" w:rsidRDefault="00534CF9" w:rsidP="00534CF9">
            <w:pPr>
              <w:numPr>
                <w:ilvl w:val="0"/>
                <w:numId w:val="24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D59">
              <w:rPr>
                <w:rFonts w:ascii="Times New Roman" w:hAnsi="Times New Roman" w:cs="Times New Roman"/>
                <w:sz w:val="28"/>
                <w:szCs w:val="28"/>
              </w:rPr>
              <w:t>гигиенических требований к организации работы с детьми дошкольного возраста;</w:t>
            </w:r>
          </w:p>
          <w:p w14:paraId="35B83643" w14:textId="77777777" w:rsidR="00534CF9" w:rsidRPr="00A03D59" w:rsidRDefault="00534CF9" w:rsidP="00A03D5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D59">
              <w:rPr>
                <w:rFonts w:ascii="Times New Roman" w:hAnsi="Times New Roman" w:cs="Times New Roman"/>
                <w:sz w:val="28"/>
                <w:szCs w:val="28"/>
              </w:rPr>
              <w:t>принципы создания положительного имиджа (внутреннее содержание и внешний вид) воспита</w:t>
            </w:r>
            <w:r w:rsidR="00A03D59" w:rsidRPr="00A03D59">
              <w:rPr>
                <w:rFonts w:ascii="Times New Roman" w:hAnsi="Times New Roman" w:cs="Times New Roman"/>
                <w:sz w:val="28"/>
                <w:szCs w:val="28"/>
              </w:rPr>
              <w:t>теля детей дошкольного возраста;</w:t>
            </w:r>
          </w:p>
          <w:p w14:paraId="2FD58956" w14:textId="77777777" w:rsidR="00A03D59" w:rsidRPr="00A03D59" w:rsidRDefault="00A03D59" w:rsidP="00A03D59">
            <w:pPr>
              <w:numPr>
                <w:ilvl w:val="0"/>
                <w:numId w:val="24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D59">
              <w:rPr>
                <w:rFonts w:ascii="Times New Roman" w:hAnsi="Times New Roman" w:cs="Times New Roman"/>
                <w:sz w:val="28"/>
                <w:szCs w:val="28"/>
              </w:rPr>
              <w:t>технологию разработки календарно-тематических планов;</w:t>
            </w:r>
          </w:p>
          <w:p w14:paraId="2F12EE10" w14:textId="77777777" w:rsidR="00A03D59" w:rsidRPr="00A03D59" w:rsidRDefault="00A03D59" w:rsidP="00A03D59">
            <w:pPr>
              <w:numPr>
                <w:ilvl w:val="0"/>
                <w:numId w:val="24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D59">
              <w:rPr>
                <w:rFonts w:ascii="Times New Roman" w:hAnsi="Times New Roman" w:cs="Times New Roman"/>
                <w:sz w:val="28"/>
                <w:szCs w:val="28"/>
              </w:rPr>
              <w:t>технологию разработки конспектов интегрированных занятий;</w:t>
            </w:r>
          </w:p>
          <w:p w14:paraId="1A6C3174" w14:textId="329CF05C" w:rsidR="00A03D59" w:rsidRPr="000244DA" w:rsidRDefault="00A03D59" w:rsidP="00A03D59">
            <w:pPr>
              <w:numPr>
                <w:ilvl w:val="0"/>
                <w:numId w:val="24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D59">
              <w:rPr>
                <w:rFonts w:ascii="Times New Roman" w:hAnsi="Times New Roman" w:cs="Times New Roman"/>
                <w:sz w:val="28"/>
                <w:szCs w:val="28"/>
              </w:rPr>
              <w:t>технологию разработки проектов.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3B1FD37" w14:textId="77777777" w:rsidR="00534CF9" w:rsidRPr="000244DA" w:rsidRDefault="00534CF9" w:rsidP="00DE3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CF9" w:rsidRPr="003732A7" w14:paraId="56B9B335" w14:textId="77777777" w:rsidTr="00DE390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654F81D" w14:textId="77777777" w:rsidR="00534CF9" w:rsidRPr="00EC4C4B" w:rsidRDefault="00534CF9" w:rsidP="00DE3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4BF50AB" w14:textId="77777777" w:rsidR="00534CF9" w:rsidRPr="00F13DE1" w:rsidRDefault="00534CF9" w:rsidP="00DE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DE1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1A868BB0" w14:textId="77777777" w:rsidR="00534CF9" w:rsidRPr="00F13DE1" w:rsidRDefault="00534CF9" w:rsidP="00534CF9">
            <w:pPr>
              <w:numPr>
                <w:ilvl w:val="0"/>
                <w:numId w:val="24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DE1">
              <w:rPr>
                <w:rFonts w:ascii="Times New Roman" w:hAnsi="Times New Roman" w:cs="Times New Roman"/>
                <w:sz w:val="28"/>
                <w:szCs w:val="28"/>
              </w:rPr>
              <w:t>создавать безопасную образовательную среду для детей 4-7 лет;</w:t>
            </w:r>
          </w:p>
          <w:p w14:paraId="36A99111" w14:textId="77777777" w:rsidR="00534CF9" w:rsidRPr="00F13DE1" w:rsidRDefault="00534CF9" w:rsidP="00534CF9">
            <w:pPr>
              <w:numPr>
                <w:ilvl w:val="0"/>
                <w:numId w:val="24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DE1">
              <w:rPr>
                <w:rFonts w:ascii="Times New Roman" w:hAnsi="Times New Roman" w:cs="Times New Roman"/>
                <w:sz w:val="28"/>
                <w:szCs w:val="28"/>
              </w:rPr>
              <w:t>анализировать и устранять возможные риски жизни и здоровью детей;</w:t>
            </w:r>
          </w:p>
          <w:p w14:paraId="222F0082" w14:textId="77777777" w:rsidR="00534CF9" w:rsidRPr="00F13DE1" w:rsidRDefault="00534CF9" w:rsidP="00534CF9">
            <w:pPr>
              <w:numPr>
                <w:ilvl w:val="0"/>
                <w:numId w:val="24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DE1">
              <w:rPr>
                <w:rFonts w:ascii="Times New Roman" w:hAnsi="Times New Roman" w:cs="Times New Roman"/>
                <w:sz w:val="28"/>
                <w:szCs w:val="28"/>
              </w:rPr>
              <w:t>содействовать обеспечению необходимых санитарно-бытовых условий группы;</w:t>
            </w:r>
          </w:p>
          <w:p w14:paraId="00335213" w14:textId="77777777" w:rsidR="00534CF9" w:rsidRPr="00F13DE1" w:rsidRDefault="00534CF9" w:rsidP="00534CF9">
            <w:pPr>
              <w:numPr>
                <w:ilvl w:val="0"/>
                <w:numId w:val="24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DE1">
              <w:rPr>
                <w:rFonts w:ascii="Times New Roman" w:hAnsi="Times New Roman" w:cs="Times New Roman"/>
                <w:sz w:val="28"/>
                <w:szCs w:val="28"/>
              </w:rPr>
              <w:t>соблюдать требования и способы обеспечения безопасности образовательной среды;</w:t>
            </w:r>
          </w:p>
          <w:p w14:paraId="23530950" w14:textId="77777777" w:rsidR="00534CF9" w:rsidRPr="00F13DE1" w:rsidRDefault="00534CF9" w:rsidP="00A83DCE">
            <w:pPr>
              <w:pStyle w:val="aff1"/>
              <w:numPr>
                <w:ilvl w:val="0"/>
                <w:numId w:val="29"/>
              </w:numPr>
              <w:tabs>
                <w:tab w:val="left" w:pos="332"/>
                <w:tab w:val="left" w:pos="476"/>
              </w:tabs>
              <w:ind w:left="-39" w:firstLine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DE1">
              <w:rPr>
                <w:rFonts w:ascii="Times New Roman" w:hAnsi="Times New Roman"/>
                <w:sz w:val="28"/>
                <w:szCs w:val="28"/>
              </w:rPr>
              <w:t>создавать положительный имидж (внутреннее содержание и внешний вид) воспита</w:t>
            </w:r>
            <w:r w:rsidR="00A03D59" w:rsidRPr="00F13DE1">
              <w:rPr>
                <w:rFonts w:ascii="Times New Roman" w:hAnsi="Times New Roman"/>
                <w:sz w:val="28"/>
                <w:szCs w:val="28"/>
              </w:rPr>
              <w:t>теля детей дошкольного возраста;</w:t>
            </w:r>
          </w:p>
          <w:p w14:paraId="4BE04405" w14:textId="359B19CE" w:rsidR="00A03D59" w:rsidRPr="000244DA" w:rsidRDefault="00A03D59" w:rsidP="00A83DCE">
            <w:pPr>
              <w:pStyle w:val="aff1"/>
              <w:numPr>
                <w:ilvl w:val="0"/>
                <w:numId w:val="29"/>
              </w:numPr>
              <w:tabs>
                <w:tab w:val="left" w:pos="332"/>
                <w:tab w:val="left" w:pos="476"/>
              </w:tabs>
              <w:ind w:left="-39" w:firstLine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DE1">
              <w:rPr>
                <w:rFonts w:ascii="Times New Roman" w:hAnsi="Times New Roman"/>
                <w:sz w:val="28"/>
                <w:szCs w:val="28"/>
              </w:rPr>
              <w:t>последовательно разрабатывать программную документацию</w:t>
            </w:r>
            <w:r w:rsidR="00A83DCE" w:rsidRPr="00F13DE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59E5898" w14:textId="77777777" w:rsidR="00534CF9" w:rsidRPr="000244DA" w:rsidRDefault="00534CF9" w:rsidP="00DE3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7" w:name="_Toc78885655"/>
      <w:bookmarkStart w:id="8" w:name="_Toc14203718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7"/>
      <w:bookmarkEnd w:id="8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897"/>
        <w:gridCol w:w="508"/>
        <w:gridCol w:w="1277"/>
        <w:gridCol w:w="1415"/>
        <w:gridCol w:w="1277"/>
        <w:gridCol w:w="1360"/>
        <w:gridCol w:w="1895"/>
      </w:tblGrid>
      <w:tr w:rsidR="00792AA6" w:rsidRPr="00613219" w14:paraId="0A2AADAC" w14:textId="77777777" w:rsidTr="00E462C5">
        <w:trPr>
          <w:trHeight w:val="1538"/>
          <w:jc w:val="center"/>
        </w:trPr>
        <w:tc>
          <w:tcPr>
            <w:tcW w:w="4016" w:type="pct"/>
            <w:gridSpan w:val="6"/>
            <w:shd w:val="clear" w:color="auto" w:fill="92D050"/>
            <w:vAlign w:val="center"/>
          </w:tcPr>
          <w:p w14:paraId="454DFC88" w14:textId="557425DD" w:rsidR="00792AA6" w:rsidRPr="00613219" w:rsidRDefault="00792AA6" w:rsidP="00C17B01">
            <w:pPr>
              <w:jc w:val="center"/>
              <w:rPr>
                <w:b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984" w:type="pct"/>
            <w:shd w:val="clear" w:color="auto" w:fill="92D050"/>
            <w:vAlign w:val="center"/>
          </w:tcPr>
          <w:p w14:paraId="2AF4BE06" w14:textId="43F17F2B" w:rsidR="00792AA6" w:rsidRPr="00613219" w:rsidRDefault="00792AA6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792AA6" w:rsidRPr="00613219" w14:paraId="6EDBED15" w14:textId="77777777" w:rsidTr="00E462C5">
        <w:trPr>
          <w:trHeight w:val="50"/>
          <w:jc w:val="center"/>
        </w:trPr>
        <w:tc>
          <w:tcPr>
            <w:tcW w:w="985" w:type="pct"/>
            <w:vMerge w:val="restart"/>
            <w:shd w:val="clear" w:color="auto" w:fill="92D050"/>
            <w:vAlign w:val="center"/>
          </w:tcPr>
          <w:p w14:paraId="22554985" w14:textId="0EDAD76E" w:rsidR="00792AA6" w:rsidRPr="00613219" w:rsidRDefault="00792AA6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264" w:type="pct"/>
            <w:shd w:val="clear" w:color="auto" w:fill="92D050"/>
            <w:vAlign w:val="center"/>
          </w:tcPr>
          <w:p w14:paraId="3CF24956" w14:textId="77777777" w:rsidR="00792AA6" w:rsidRPr="00613219" w:rsidRDefault="00792AA6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663" w:type="pct"/>
            <w:shd w:val="clear" w:color="auto" w:fill="00B050"/>
            <w:vAlign w:val="center"/>
          </w:tcPr>
          <w:p w14:paraId="35F42FCD" w14:textId="77777777" w:rsidR="00792AA6" w:rsidRPr="00613219" w:rsidRDefault="00792AA6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735" w:type="pct"/>
            <w:shd w:val="clear" w:color="auto" w:fill="00B050"/>
            <w:vAlign w:val="center"/>
          </w:tcPr>
          <w:p w14:paraId="73DA90DA" w14:textId="11265A4A" w:rsidR="00792AA6" w:rsidRPr="00613219" w:rsidRDefault="00792AA6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663" w:type="pct"/>
            <w:shd w:val="clear" w:color="auto" w:fill="00B050"/>
            <w:vAlign w:val="center"/>
          </w:tcPr>
          <w:p w14:paraId="22F4030B" w14:textId="447655FE" w:rsidR="00792AA6" w:rsidRPr="00613219" w:rsidRDefault="00792AA6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706" w:type="pct"/>
            <w:shd w:val="clear" w:color="auto" w:fill="00B050"/>
            <w:vAlign w:val="center"/>
          </w:tcPr>
          <w:p w14:paraId="06257C9D" w14:textId="6349D297" w:rsidR="00792AA6" w:rsidRPr="00613219" w:rsidRDefault="00792AA6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984" w:type="pct"/>
            <w:shd w:val="clear" w:color="auto" w:fill="00B050"/>
            <w:vAlign w:val="center"/>
          </w:tcPr>
          <w:p w14:paraId="089247DF" w14:textId="77777777" w:rsidR="00792AA6" w:rsidRPr="00613219" w:rsidRDefault="00792AA6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792AA6" w:rsidRPr="00613219" w14:paraId="61D77BE1" w14:textId="77777777" w:rsidTr="00E462C5">
        <w:trPr>
          <w:trHeight w:val="50"/>
          <w:jc w:val="center"/>
        </w:trPr>
        <w:tc>
          <w:tcPr>
            <w:tcW w:w="985" w:type="pct"/>
            <w:vMerge/>
            <w:shd w:val="clear" w:color="auto" w:fill="92D050"/>
            <w:vAlign w:val="center"/>
          </w:tcPr>
          <w:p w14:paraId="06232BE1" w14:textId="77777777" w:rsidR="00792AA6" w:rsidRPr="00613219" w:rsidRDefault="00792AA6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4" w:type="pct"/>
            <w:shd w:val="clear" w:color="auto" w:fill="00B050"/>
            <w:vAlign w:val="center"/>
          </w:tcPr>
          <w:p w14:paraId="0E5703EC" w14:textId="77777777" w:rsidR="00792AA6" w:rsidRPr="00613219" w:rsidRDefault="00792AA6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663" w:type="pct"/>
            <w:vAlign w:val="center"/>
          </w:tcPr>
          <w:p w14:paraId="3B3E3C84" w14:textId="1E8AB6F1" w:rsidR="00792AA6" w:rsidRPr="00613219" w:rsidRDefault="00E462C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35" w:type="pct"/>
            <w:vAlign w:val="center"/>
          </w:tcPr>
          <w:p w14:paraId="5DA46E3D" w14:textId="5C3A2E5F" w:rsidR="00792AA6" w:rsidRPr="00613219" w:rsidRDefault="00E462C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3" w:type="pct"/>
            <w:vAlign w:val="center"/>
          </w:tcPr>
          <w:p w14:paraId="082615A5" w14:textId="54D23351" w:rsidR="00792AA6" w:rsidRPr="00613219" w:rsidRDefault="00E462C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06" w:type="pct"/>
            <w:vAlign w:val="center"/>
          </w:tcPr>
          <w:p w14:paraId="38191B9B" w14:textId="169D2A93" w:rsidR="00792AA6" w:rsidRPr="00613219" w:rsidRDefault="00E462C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84" w:type="pct"/>
            <w:shd w:val="clear" w:color="auto" w:fill="F2F2F2" w:themeFill="background1" w:themeFillShade="F2"/>
            <w:vAlign w:val="center"/>
          </w:tcPr>
          <w:p w14:paraId="712CE198" w14:textId="5350C421" w:rsidR="00792AA6" w:rsidRPr="00E462C5" w:rsidRDefault="00E462C5" w:rsidP="00C17B01">
            <w:pPr>
              <w:jc w:val="center"/>
              <w:rPr>
                <w:b/>
                <w:sz w:val="22"/>
                <w:szCs w:val="22"/>
              </w:rPr>
            </w:pPr>
            <w:r w:rsidRPr="00E462C5">
              <w:rPr>
                <w:b/>
                <w:sz w:val="22"/>
                <w:szCs w:val="22"/>
              </w:rPr>
              <w:t>12,5</w:t>
            </w:r>
          </w:p>
        </w:tc>
      </w:tr>
      <w:tr w:rsidR="00792AA6" w:rsidRPr="00613219" w14:paraId="4EB85C79" w14:textId="77777777" w:rsidTr="00E462C5">
        <w:trPr>
          <w:trHeight w:val="50"/>
          <w:jc w:val="center"/>
        </w:trPr>
        <w:tc>
          <w:tcPr>
            <w:tcW w:w="985" w:type="pct"/>
            <w:vMerge/>
            <w:shd w:val="clear" w:color="auto" w:fill="92D050"/>
            <w:vAlign w:val="center"/>
          </w:tcPr>
          <w:p w14:paraId="22B843BA" w14:textId="77777777" w:rsidR="00792AA6" w:rsidRPr="00613219" w:rsidRDefault="00792AA6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4" w:type="pct"/>
            <w:shd w:val="clear" w:color="auto" w:fill="00B050"/>
            <w:vAlign w:val="center"/>
          </w:tcPr>
          <w:p w14:paraId="120AFA02" w14:textId="77777777" w:rsidR="00792AA6" w:rsidRPr="00613219" w:rsidRDefault="00792AA6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663" w:type="pct"/>
            <w:vAlign w:val="center"/>
          </w:tcPr>
          <w:p w14:paraId="4A25E47C" w14:textId="5675213A" w:rsidR="00792AA6" w:rsidRPr="00613219" w:rsidRDefault="00E462C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35" w:type="pct"/>
            <w:vAlign w:val="center"/>
          </w:tcPr>
          <w:p w14:paraId="2ABB4702" w14:textId="4CB33009" w:rsidR="00792AA6" w:rsidRPr="00613219" w:rsidRDefault="00E462C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63" w:type="pct"/>
            <w:vAlign w:val="center"/>
          </w:tcPr>
          <w:p w14:paraId="6D9FE905" w14:textId="4F40B3D7" w:rsidR="00792AA6" w:rsidRPr="00613219" w:rsidRDefault="00E462C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6" w:type="pct"/>
            <w:vAlign w:val="center"/>
          </w:tcPr>
          <w:p w14:paraId="2ABB6818" w14:textId="6CBCBBAC" w:rsidR="00792AA6" w:rsidRPr="00613219" w:rsidRDefault="00E462C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4" w:type="pct"/>
            <w:shd w:val="clear" w:color="auto" w:fill="F2F2F2" w:themeFill="background1" w:themeFillShade="F2"/>
            <w:vAlign w:val="center"/>
          </w:tcPr>
          <w:p w14:paraId="6E5BB194" w14:textId="3728EE54" w:rsidR="00792AA6" w:rsidRPr="00E462C5" w:rsidRDefault="00E462C5" w:rsidP="00C17B01">
            <w:pPr>
              <w:jc w:val="center"/>
              <w:rPr>
                <w:b/>
                <w:sz w:val="22"/>
                <w:szCs w:val="22"/>
              </w:rPr>
            </w:pPr>
            <w:r w:rsidRPr="00E462C5">
              <w:rPr>
                <w:b/>
                <w:sz w:val="22"/>
                <w:szCs w:val="22"/>
              </w:rPr>
              <w:t>24</w:t>
            </w:r>
          </w:p>
        </w:tc>
      </w:tr>
      <w:tr w:rsidR="00792AA6" w:rsidRPr="00613219" w14:paraId="270858FE" w14:textId="77777777" w:rsidTr="00E462C5">
        <w:trPr>
          <w:trHeight w:val="50"/>
          <w:jc w:val="center"/>
        </w:trPr>
        <w:tc>
          <w:tcPr>
            <w:tcW w:w="985" w:type="pct"/>
            <w:vMerge/>
            <w:shd w:val="clear" w:color="auto" w:fill="92D050"/>
            <w:vAlign w:val="center"/>
          </w:tcPr>
          <w:p w14:paraId="11C06268" w14:textId="77777777" w:rsidR="00792AA6" w:rsidRPr="00613219" w:rsidRDefault="00792AA6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4" w:type="pct"/>
            <w:shd w:val="clear" w:color="auto" w:fill="00B050"/>
            <w:vAlign w:val="center"/>
          </w:tcPr>
          <w:p w14:paraId="1C8BD818" w14:textId="77777777" w:rsidR="00792AA6" w:rsidRPr="00613219" w:rsidRDefault="00792AA6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663" w:type="pct"/>
            <w:vAlign w:val="center"/>
          </w:tcPr>
          <w:p w14:paraId="3BEDDFEB" w14:textId="66888FDA" w:rsidR="00792AA6" w:rsidRPr="00613219" w:rsidRDefault="00E462C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5" w:type="pct"/>
            <w:vAlign w:val="center"/>
          </w:tcPr>
          <w:p w14:paraId="2FB413FD" w14:textId="4A990E0C" w:rsidR="00792AA6" w:rsidRPr="00613219" w:rsidRDefault="00E462C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63" w:type="pct"/>
            <w:vAlign w:val="center"/>
          </w:tcPr>
          <w:p w14:paraId="2A6F8DAE" w14:textId="00400F0F" w:rsidR="00792AA6" w:rsidRPr="00613219" w:rsidRDefault="00E462C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6" w:type="pct"/>
            <w:vAlign w:val="center"/>
          </w:tcPr>
          <w:p w14:paraId="149B0B9A" w14:textId="1F78A31B" w:rsidR="00792AA6" w:rsidRPr="00613219" w:rsidRDefault="00E462C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4" w:type="pct"/>
            <w:shd w:val="clear" w:color="auto" w:fill="F2F2F2" w:themeFill="background1" w:themeFillShade="F2"/>
            <w:vAlign w:val="center"/>
          </w:tcPr>
          <w:p w14:paraId="35C37911" w14:textId="72C07C44" w:rsidR="00792AA6" w:rsidRPr="00E462C5" w:rsidRDefault="00E462C5" w:rsidP="00C17B01">
            <w:pPr>
              <w:jc w:val="center"/>
              <w:rPr>
                <w:b/>
                <w:sz w:val="22"/>
                <w:szCs w:val="22"/>
              </w:rPr>
            </w:pPr>
            <w:r w:rsidRPr="00E462C5">
              <w:rPr>
                <w:b/>
                <w:sz w:val="22"/>
                <w:szCs w:val="22"/>
              </w:rPr>
              <w:t>18</w:t>
            </w:r>
          </w:p>
        </w:tc>
      </w:tr>
      <w:tr w:rsidR="00792AA6" w:rsidRPr="00613219" w14:paraId="729DCFA9" w14:textId="77777777" w:rsidTr="00E462C5">
        <w:trPr>
          <w:trHeight w:val="50"/>
          <w:jc w:val="center"/>
        </w:trPr>
        <w:tc>
          <w:tcPr>
            <w:tcW w:w="985" w:type="pct"/>
            <w:vMerge/>
            <w:shd w:val="clear" w:color="auto" w:fill="92D050"/>
            <w:vAlign w:val="center"/>
          </w:tcPr>
          <w:p w14:paraId="064ADD9F" w14:textId="77777777" w:rsidR="00792AA6" w:rsidRPr="00613219" w:rsidRDefault="00792AA6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4" w:type="pct"/>
            <w:shd w:val="clear" w:color="auto" w:fill="00B050"/>
            <w:vAlign w:val="center"/>
          </w:tcPr>
          <w:p w14:paraId="0124CBF9" w14:textId="77777777" w:rsidR="00792AA6" w:rsidRPr="00613219" w:rsidRDefault="00792AA6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663" w:type="pct"/>
            <w:vAlign w:val="center"/>
          </w:tcPr>
          <w:p w14:paraId="7BB1AD33" w14:textId="2003799C" w:rsidR="00792AA6" w:rsidRPr="00613219" w:rsidRDefault="00E462C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35" w:type="pct"/>
            <w:vAlign w:val="center"/>
          </w:tcPr>
          <w:p w14:paraId="6A4E8200" w14:textId="114697CC" w:rsidR="00792AA6" w:rsidRPr="00613219" w:rsidRDefault="00E462C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63" w:type="pct"/>
            <w:vAlign w:val="center"/>
          </w:tcPr>
          <w:p w14:paraId="60DE24C5" w14:textId="348E5EA8" w:rsidR="00792AA6" w:rsidRPr="00613219" w:rsidRDefault="00E462C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06" w:type="pct"/>
            <w:vAlign w:val="center"/>
          </w:tcPr>
          <w:p w14:paraId="4535938D" w14:textId="7195B066" w:rsidR="00792AA6" w:rsidRPr="00613219" w:rsidRDefault="00E462C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4" w:type="pct"/>
            <w:shd w:val="clear" w:color="auto" w:fill="F2F2F2" w:themeFill="background1" w:themeFillShade="F2"/>
            <w:vAlign w:val="center"/>
          </w:tcPr>
          <w:p w14:paraId="5CA64B26" w14:textId="0FBD68A0" w:rsidR="00792AA6" w:rsidRPr="00E462C5" w:rsidRDefault="00E462C5" w:rsidP="00C17B01">
            <w:pPr>
              <w:jc w:val="center"/>
              <w:rPr>
                <w:b/>
                <w:sz w:val="22"/>
                <w:szCs w:val="22"/>
              </w:rPr>
            </w:pPr>
            <w:r w:rsidRPr="00E462C5">
              <w:rPr>
                <w:b/>
                <w:sz w:val="22"/>
                <w:szCs w:val="22"/>
              </w:rPr>
              <w:t>11,5</w:t>
            </w:r>
          </w:p>
        </w:tc>
      </w:tr>
      <w:tr w:rsidR="00792AA6" w:rsidRPr="00613219" w14:paraId="22BB9E7A" w14:textId="77777777" w:rsidTr="00E462C5">
        <w:trPr>
          <w:trHeight w:val="50"/>
          <w:jc w:val="center"/>
        </w:trPr>
        <w:tc>
          <w:tcPr>
            <w:tcW w:w="985" w:type="pct"/>
            <w:vMerge/>
            <w:shd w:val="clear" w:color="auto" w:fill="92D050"/>
            <w:vAlign w:val="center"/>
          </w:tcPr>
          <w:p w14:paraId="2B3484F3" w14:textId="77777777" w:rsidR="00792AA6" w:rsidRPr="00613219" w:rsidRDefault="00792AA6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4" w:type="pct"/>
            <w:shd w:val="clear" w:color="auto" w:fill="00B050"/>
            <w:vAlign w:val="center"/>
          </w:tcPr>
          <w:p w14:paraId="18DD302D" w14:textId="77777777" w:rsidR="00792AA6" w:rsidRPr="00613219" w:rsidRDefault="00792AA6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663" w:type="pct"/>
            <w:vAlign w:val="center"/>
          </w:tcPr>
          <w:p w14:paraId="788DF647" w14:textId="3FA92173" w:rsidR="00792AA6" w:rsidRPr="00613219" w:rsidRDefault="00E462C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35" w:type="pct"/>
            <w:vAlign w:val="center"/>
          </w:tcPr>
          <w:p w14:paraId="792DEA04" w14:textId="4FAA20A5" w:rsidR="00792AA6" w:rsidRPr="00613219" w:rsidRDefault="00E462C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663" w:type="pct"/>
            <w:vAlign w:val="center"/>
          </w:tcPr>
          <w:p w14:paraId="71778EC4" w14:textId="2A0CFC88" w:rsidR="00792AA6" w:rsidRPr="00613219" w:rsidRDefault="00E462C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6" w:type="pct"/>
            <w:vAlign w:val="center"/>
          </w:tcPr>
          <w:p w14:paraId="12ACE406" w14:textId="7D2AE4BA" w:rsidR="00792AA6" w:rsidRPr="00613219" w:rsidRDefault="00E462C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84" w:type="pct"/>
            <w:shd w:val="clear" w:color="auto" w:fill="F2F2F2" w:themeFill="background1" w:themeFillShade="F2"/>
            <w:vAlign w:val="center"/>
          </w:tcPr>
          <w:p w14:paraId="4A57BB5C" w14:textId="41282083" w:rsidR="00792AA6" w:rsidRPr="00E462C5" w:rsidRDefault="00E462C5" w:rsidP="00C17B01">
            <w:pPr>
              <w:jc w:val="center"/>
              <w:rPr>
                <w:b/>
                <w:sz w:val="22"/>
                <w:szCs w:val="22"/>
              </w:rPr>
            </w:pPr>
            <w:r w:rsidRPr="00E462C5">
              <w:rPr>
                <w:b/>
                <w:sz w:val="22"/>
                <w:szCs w:val="22"/>
              </w:rPr>
              <w:t>34</w:t>
            </w:r>
          </w:p>
        </w:tc>
      </w:tr>
      <w:tr w:rsidR="00792AA6" w:rsidRPr="00613219" w14:paraId="7A651F98" w14:textId="77777777" w:rsidTr="00E462C5">
        <w:trPr>
          <w:trHeight w:val="50"/>
          <w:jc w:val="center"/>
        </w:trPr>
        <w:tc>
          <w:tcPr>
            <w:tcW w:w="1249" w:type="pct"/>
            <w:gridSpan w:val="2"/>
            <w:shd w:val="clear" w:color="auto" w:fill="00B050"/>
            <w:vAlign w:val="center"/>
          </w:tcPr>
          <w:p w14:paraId="031BF5E1" w14:textId="36D478B4" w:rsidR="00792AA6" w:rsidRPr="00613219" w:rsidRDefault="00792AA6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663" w:type="pct"/>
            <w:shd w:val="clear" w:color="auto" w:fill="F2F2F2" w:themeFill="background1" w:themeFillShade="F2"/>
            <w:vAlign w:val="center"/>
          </w:tcPr>
          <w:p w14:paraId="62B470B5" w14:textId="636A4BDB" w:rsidR="00792AA6" w:rsidRPr="00E462C5" w:rsidRDefault="00E462C5" w:rsidP="007274B8">
            <w:pPr>
              <w:jc w:val="center"/>
              <w:rPr>
                <w:b/>
                <w:sz w:val="22"/>
                <w:szCs w:val="22"/>
              </w:rPr>
            </w:pPr>
            <w:r w:rsidRPr="00E462C5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735" w:type="pct"/>
            <w:shd w:val="clear" w:color="auto" w:fill="F2F2F2" w:themeFill="background1" w:themeFillShade="F2"/>
            <w:vAlign w:val="center"/>
          </w:tcPr>
          <w:p w14:paraId="3F54C3E5" w14:textId="5B1DFEE3" w:rsidR="00792AA6" w:rsidRPr="00E462C5" w:rsidRDefault="00E462C5" w:rsidP="007274B8">
            <w:pPr>
              <w:jc w:val="center"/>
              <w:rPr>
                <w:b/>
                <w:sz w:val="22"/>
                <w:szCs w:val="22"/>
              </w:rPr>
            </w:pPr>
            <w:r w:rsidRPr="00E462C5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663" w:type="pct"/>
            <w:shd w:val="clear" w:color="auto" w:fill="F2F2F2" w:themeFill="background1" w:themeFillShade="F2"/>
            <w:vAlign w:val="center"/>
          </w:tcPr>
          <w:p w14:paraId="31EC0780" w14:textId="51A520A1" w:rsidR="00792AA6" w:rsidRPr="00E462C5" w:rsidRDefault="00E462C5" w:rsidP="007274B8">
            <w:pPr>
              <w:jc w:val="center"/>
              <w:rPr>
                <w:b/>
                <w:sz w:val="22"/>
                <w:szCs w:val="22"/>
              </w:rPr>
            </w:pPr>
            <w:r w:rsidRPr="00E462C5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706" w:type="pct"/>
            <w:shd w:val="clear" w:color="auto" w:fill="F2F2F2" w:themeFill="background1" w:themeFillShade="F2"/>
            <w:vAlign w:val="center"/>
          </w:tcPr>
          <w:p w14:paraId="46E89523" w14:textId="1322D65F" w:rsidR="00792AA6" w:rsidRPr="00E462C5" w:rsidRDefault="00E462C5" w:rsidP="007274B8">
            <w:pPr>
              <w:jc w:val="center"/>
              <w:rPr>
                <w:b/>
                <w:sz w:val="22"/>
                <w:szCs w:val="22"/>
              </w:rPr>
            </w:pPr>
            <w:r w:rsidRPr="00E462C5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984" w:type="pct"/>
            <w:shd w:val="clear" w:color="auto" w:fill="F2F2F2" w:themeFill="background1" w:themeFillShade="F2"/>
            <w:vAlign w:val="center"/>
          </w:tcPr>
          <w:p w14:paraId="5498864D" w14:textId="36336B9A" w:rsidR="00792AA6" w:rsidRPr="00613219" w:rsidRDefault="00792AA6" w:rsidP="007274B8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9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9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83455F" w:rsidRPr="009D04EE" w14:paraId="6A6AEFD2" w14:textId="77777777" w:rsidTr="00D17132">
        <w:tc>
          <w:tcPr>
            <w:tcW w:w="282" w:type="pct"/>
            <w:shd w:val="clear" w:color="auto" w:fill="00B050"/>
          </w:tcPr>
          <w:p w14:paraId="0B141BE8" w14:textId="10E95ECF" w:rsidR="0083455F" w:rsidRPr="00473C4A" w:rsidRDefault="0083455F" w:rsidP="008345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01C9D738" w:rsidR="0083455F" w:rsidRPr="004904C5" w:rsidRDefault="0083455F" w:rsidP="0037404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24A2">
              <w:rPr>
                <w:b/>
                <w:sz w:val="24"/>
                <w:szCs w:val="24"/>
              </w:rPr>
              <w:t>Взаимодействие с родителями (законными представителями) и сотрудниками образовательной организации (Разработка совместного проекта воспитателя, детей и родителей; оформление паспорта проекта группы ДОО)</w:t>
            </w:r>
          </w:p>
        </w:tc>
        <w:tc>
          <w:tcPr>
            <w:tcW w:w="3149" w:type="pct"/>
            <w:shd w:val="clear" w:color="auto" w:fill="auto"/>
          </w:tcPr>
          <w:p w14:paraId="360B4BE2" w14:textId="72CE9330" w:rsidR="0083455F" w:rsidRPr="009D04EE" w:rsidRDefault="0083455F" w:rsidP="0083455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Проверка методической компетентности</w:t>
            </w:r>
            <w:r w:rsidRPr="006C728D">
              <w:t xml:space="preserve"> конкурсанта при разработке совместного проекта воспитателя, детей и родителей: содержание и оформление паспорта проекта соответствует методическим требованиям; обоснование актуальности, выделение практической значимости, проблемного вопроса, всех этапов деятельности, конкретизирована цель, задачи для всех участников проектной деятельности, обозначены ресурсы проекта, выделены риски, оценка эффективности и реализации проекта в соответствии с целью формулирует цель и задачи  рекомендаций в соответствии с  целью интегрир</w:t>
            </w:r>
            <w:r>
              <w:t>ованного занятия; определяет ме</w:t>
            </w:r>
            <w:r w:rsidRPr="006C728D">
              <w:t>роприятия и активности для совместной деятельности детей и родителей (лиц, их замещающих) по теме интегрированного занятия; указывает возможные продукты совместной деятельности детей и родителей которые дети могут продемонстрировать в группе ДОО по теме проекта</w:t>
            </w:r>
            <w:r>
              <w:t>.</w:t>
            </w:r>
          </w:p>
        </w:tc>
      </w:tr>
      <w:tr w:rsidR="0083455F" w:rsidRPr="009D04EE" w14:paraId="1A96BA02" w14:textId="77777777" w:rsidTr="00D17132">
        <w:tc>
          <w:tcPr>
            <w:tcW w:w="282" w:type="pct"/>
            <w:shd w:val="clear" w:color="auto" w:fill="00B050"/>
          </w:tcPr>
          <w:p w14:paraId="237F3983" w14:textId="6CB34203" w:rsidR="0083455F" w:rsidRPr="00473C4A" w:rsidRDefault="0083455F" w:rsidP="008345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48D1C312" w:rsidR="0083455F" w:rsidRPr="004904C5" w:rsidRDefault="0083455F" w:rsidP="0083455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24A2">
              <w:rPr>
                <w:b/>
                <w:sz w:val="24"/>
                <w:szCs w:val="24"/>
              </w:rPr>
              <w:t xml:space="preserve">Организация и проведение различных видов деятельности и </w:t>
            </w:r>
            <w:r w:rsidRPr="00D924A2">
              <w:rPr>
                <w:b/>
                <w:sz w:val="24"/>
                <w:szCs w:val="24"/>
              </w:rPr>
              <w:lastRenderedPageBreak/>
              <w:t>общения детей дошкольного возраста (Разработка и проведение утреннего круга)</w:t>
            </w:r>
          </w:p>
        </w:tc>
        <w:tc>
          <w:tcPr>
            <w:tcW w:w="3149" w:type="pct"/>
            <w:shd w:val="clear" w:color="auto" w:fill="auto"/>
          </w:tcPr>
          <w:p w14:paraId="32356BFF" w14:textId="37522419" w:rsidR="0083455F" w:rsidRPr="006C728D" w:rsidRDefault="0083455F" w:rsidP="0083455F">
            <w:pPr>
              <w:spacing w:line="276" w:lineRule="auto"/>
              <w:jc w:val="both"/>
            </w:pPr>
            <w:r>
              <w:lastRenderedPageBreak/>
              <w:t>Оценка у</w:t>
            </w:r>
            <w:r w:rsidRPr="006C728D">
              <w:t xml:space="preserve">мения планировать и использовать методы и средства, обеспечивающие реализацию образовательной развивающей воспитательной задач; </w:t>
            </w:r>
          </w:p>
          <w:p w14:paraId="467CE30A" w14:textId="5BB49668" w:rsidR="0083455F" w:rsidRPr="006C728D" w:rsidRDefault="0083455F" w:rsidP="0083455F">
            <w:pPr>
              <w:spacing w:line="276" w:lineRule="auto"/>
              <w:jc w:val="both"/>
            </w:pPr>
            <w:r>
              <w:lastRenderedPageBreak/>
              <w:t>Проверка приемов</w:t>
            </w:r>
            <w:r w:rsidRPr="006C728D">
              <w:t xml:space="preserve"> стимулирования высказываний детьми различных гипотез; использует художественное слово на организационно-мотивационном этапе интегрированного занятия; использует приемы активизации речи детей на заключительном этапе интегрированного занятия;</w:t>
            </w:r>
          </w:p>
          <w:p w14:paraId="401EC276" w14:textId="77777777" w:rsidR="0083455F" w:rsidRPr="006C728D" w:rsidRDefault="0083455F" w:rsidP="0083455F">
            <w:pPr>
              <w:spacing w:line="276" w:lineRule="auto"/>
              <w:jc w:val="both"/>
            </w:pPr>
            <w:r w:rsidRPr="006C728D">
              <w:t xml:space="preserve">Проверка умения ставить задачи по поиску информации в соответствии с темой занятия; планировать процесс поиска; структурировать полученную информацию; выделять наиболее значимого в перечне информации; </w:t>
            </w:r>
          </w:p>
          <w:p w14:paraId="7716FBCF" w14:textId="77777777" w:rsidR="0083455F" w:rsidRPr="006C728D" w:rsidRDefault="0083455F" w:rsidP="0083455F">
            <w:pPr>
              <w:spacing w:line="276" w:lineRule="auto"/>
              <w:jc w:val="both"/>
            </w:pPr>
            <w:r w:rsidRPr="006C728D">
              <w:t>Навык оценки практической значимости результатов поиска; оформлен</w:t>
            </w:r>
            <w:r>
              <w:t>ия результата поиска, применения</w:t>
            </w:r>
            <w:r w:rsidRPr="006C728D">
              <w:t xml:space="preserve"> средств информационных технологий с использованием современного программного обеспечения и различных цифровых средств</w:t>
            </w:r>
            <w:r>
              <w:t xml:space="preserve">, </w:t>
            </w:r>
            <w:r w:rsidRPr="006C728D">
              <w:t>для решения профессиональных задач;</w:t>
            </w:r>
            <w:r>
              <w:t xml:space="preserve"> </w:t>
            </w:r>
            <w:r w:rsidRPr="006C728D">
              <w:t>формулир</w:t>
            </w:r>
            <w:r>
              <w:t>ования</w:t>
            </w:r>
            <w:r w:rsidRPr="006C728D">
              <w:t xml:space="preserve">  задачи игровой деятельности  (дидактическую и игровую), соответствующие цели и методическим требованиям;  планир</w:t>
            </w:r>
            <w:r>
              <w:t>ования</w:t>
            </w:r>
            <w:r w:rsidRPr="006C728D">
              <w:t xml:space="preserve"> игровую и продуктивную деятельность в  соответствии с  содержанием литературного произведения; формулир</w:t>
            </w:r>
            <w:r>
              <w:t>ования</w:t>
            </w:r>
            <w:r w:rsidRPr="006C728D">
              <w:t xml:space="preserve">  задачи продуктивной деятельности  (изобразительную и техническую), соответствующие цели и методическим требованиям;  </w:t>
            </w:r>
          </w:p>
          <w:p w14:paraId="03F2F467" w14:textId="47C73753" w:rsidR="0083455F" w:rsidRPr="009D04EE" w:rsidRDefault="0083455F" w:rsidP="0083455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728D">
              <w:t xml:space="preserve">Проверка умения ставить задачи по поиску информации в соответствии с темой </w:t>
            </w:r>
            <w:r>
              <w:t>беседы на утреннем круге</w:t>
            </w:r>
            <w:r w:rsidRPr="006C728D">
              <w:t xml:space="preserve">; планировать процесс поиска; структурировать полученную информацию; выделять наиболее </w:t>
            </w:r>
            <w:r>
              <w:t>значимого в перечне информации; умение стимулировать высказывания детей и планирования мероприятий с учетом темы дня, определенной на утреннем круге.</w:t>
            </w:r>
          </w:p>
        </w:tc>
      </w:tr>
      <w:tr w:rsidR="0083455F" w:rsidRPr="009D04EE" w14:paraId="64F34F19" w14:textId="77777777" w:rsidTr="00D17132">
        <w:tc>
          <w:tcPr>
            <w:tcW w:w="282" w:type="pct"/>
            <w:shd w:val="clear" w:color="auto" w:fill="00B050"/>
          </w:tcPr>
          <w:p w14:paraId="236AA71C" w14:textId="38357012" w:rsidR="0083455F" w:rsidRPr="00473C4A" w:rsidRDefault="0083455F" w:rsidP="008345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lastRenderedPageBreak/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7CD27140" w:rsidR="0083455F" w:rsidRPr="004904C5" w:rsidRDefault="0083455F" w:rsidP="0083455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24A2">
              <w:rPr>
                <w:b/>
                <w:sz w:val="24"/>
                <w:szCs w:val="24"/>
              </w:rPr>
              <w:t>Обучение и воспитание детей дошкольного возраста (Разработка, организация и проведение интегрированного занятия с детьми дошкольного возраста)</w:t>
            </w:r>
          </w:p>
        </w:tc>
        <w:tc>
          <w:tcPr>
            <w:tcW w:w="3149" w:type="pct"/>
            <w:shd w:val="clear" w:color="auto" w:fill="auto"/>
          </w:tcPr>
          <w:p w14:paraId="304F8E20" w14:textId="77777777" w:rsidR="0083455F" w:rsidRPr="006C728D" w:rsidRDefault="0083455F" w:rsidP="0083455F">
            <w:pPr>
              <w:spacing w:line="276" w:lineRule="auto"/>
              <w:jc w:val="both"/>
            </w:pPr>
            <w:r>
              <w:t xml:space="preserve">Оценка </w:t>
            </w:r>
            <w:r w:rsidRPr="006C728D">
              <w:t xml:space="preserve">умения работы с методической документацией: </w:t>
            </w:r>
            <w:proofErr w:type="gramStart"/>
            <w:r w:rsidRPr="006C728D">
              <w:t>участник  определяет</w:t>
            </w:r>
            <w:proofErr w:type="gramEnd"/>
            <w:r w:rsidRPr="006C728D">
              <w:t xml:space="preserve"> цель и задачи  содержание, формы, методы и средства интегрированного занятия на основе инновационной программы " От рождения до школы",  отбирает содержание интегрированного занятия  в соответствии с формой, методами и средствами, а так же  с учетом возрастных особенностей детей дошкольного возраста; </w:t>
            </w:r>
          </w:p>
          <w:p w14:paraId="770C2E6C" w14:textId="77777777" w:rsidR="0083455F" w:rsidRPr="006C728D" w:rsidRDefault="0083455F" w:rsidP="0083455F">
            <w:pPr>
              <w:spacing w:line="276" w:lineRule="auto"/>
              <w:jc w:val="both"/>
            </w:pPr>
            <w:r>
              <w:t>П</w:t>
            </w:r>
            <w:r w:rsidRPr="006C728D">
              <w:t>роверка умения указывать цели и</w:t>
            </w:r>
            <w:r>
              <w:t xml:space="preserve">нтегрированного занятия: </w:t>
            </w:r>
            <w:r w:rsidRPr="006C728D">
              <w:t>выделять образовательный продукт с учетом интеграции разных видов д</w:t>
            </w:r>
            <w:r>
              <w:t>еятельности</w:t>
            </w:r>
            <w:r w:rsidRPr="006C728D">
              <w:t xml:space="preserve"> </w:t>
            </w:r>
            <w:r>
              <w:t>(</w:t>
            </w:r>
            <w:r w:rsidRPr="006C728D">
              <w:t>по А.В. Хуторскому</w:t>
            </w:r>
            <w:r>
              <w:t>)</w:t>
            </w:r>
            <w:r w:rsidRPr="006C728D">
              <w:t>;  формулировать цель  с учетом требований основной образовательной программы  дошкольного образования</w:t>
            </w:r>
            <w:r>
              <w:t xml:space="preserve"> и </w:t>
            </w:r>
            <w:r w:rsidRPr="006C728D">
              <w:t>вида образовательной деятельности (интегрированное занятие цель); формулиров</w:t>
            </w:r>
            <w:r>
              <w:t xml:space="preserve">ки </w:t>
            </w:r>
            <w:r w:rsidRPr="006C728D">
              <w:t xml:space="preserve"> образовательн</w:t>
            </w:r>
            <w:r>
              <w:t>ой</w:t>
            </w:r>
            <w:r w:rsidRPr="006C728D">
              <w:t>, развивающ</w:t>
            </w:r>
            <w:r>
              <w:t>ей</w:t>
            </w:r>
            <w:r w:rsidRPr="006C728D">
              <w:t>, воспитательн</w:t>
            </w:r>
            <w:r>
              <w:t>ой задач</w:t>
            </w:r>
            <w:r w:rsidRPr="006C728D">
              <w:t xml:space="preserve"> интегрированного занятия в соответствии цели и методическим требованиям; умение указывать в технологической карте занятия: оборудование и дидактический материал, обеспечивающий возможность реализации поставленной цели и задач интегрированного занятия и безопасный для ребенка; планируемые результаты образовательной, воспитательной и развивающей задач интегрированного занятия в соответствие с методическим требованиям;</w:t>
            </w:r>
          </w:p>
          <w:p w14:paraId="295DEC68" w14:textId="4760BA10" w:rsidR="0083455F" w:rsidRPr="006C728D" w:rsidRDefault="0083455F" w:rsidP="0083455F">
            <w:pPr>
              <w:spacing w:line="276" w:lineRule="auto"/>
              <w:jc w:val="both"/>
            </w:pPr>
            <w:r>
              <w:t xml:space="preserve">Проверка </w:t>
            </w:r>
            <w:r w:rsidRPr="006C728D">
              <w:t>навыков:</w:t>
            </w:r>
            <w:r>
              <w:t xml:space="preserve"> грам</w:t>
            </w:r>
            <w:r w:rsidRPr="006C728D">
              <w:t>отн</w:t>
            </w:r>
            <w:r>
              <w:t>ой</w:t>
            </w:r>
            <w:r w:rsidRPr="006C728D">
              <w:t xml:space="preserve"> и адаптированн</w:t>
            </w:r>
            <w:r>
              <w:t>ой</w:t>
            </w:r>
            <w:r w:rsidRPr="006C728D">
              <w:t xml:space="preserve"> в соответствии с возрастными особенностями детей речь; </w:t>
            </w:r>
            <w:r>
              <w:t>проведение беседы по определенной теме в соответствии с методическими требованиями</w:t>
            </w:r>
            <w:r w:rsidRPr="006C728D">
              <w:t>;</w:t>
            </w:r>
          </w:p>
          <w:p w14:paraId="13431F56" w14:textId="711ED866" w:rsidR="0083455F" w:rsidRPr="006C728D" w:rsidRDefault="0083455F" w:rsidP="0083455F">
            <w:pPr>
              <w:spacing w:line="276" w:lineRule="auto"/>
              <w:jc w:val="both"/>
            </w:pPr>
            <w:r>
              <w:t>Оценка у</w:t>
            </w:r>
            <w:r w:rsidRPr="006C728D">
              <w:t xml:space="preserve">мения планировать и использовать методы и средства, обеспечивающие реализацию образовательной развивающей воспитательной задач; </w:t>
            </w:r>
          </w:p>
          <w:p w14:paraId="1115D9A5" w14:textId="13120D09" w:rsidR="0083455F" w:rsidRPr="006C728D" w:rsidRDefault="0083455F" w:rsidP="0083455F">
            <w:pPr>
              <w:spacing w:line="276" w:lineRule="auto"/>
              <w:jc w:val="both"/>
            </w:pPr>
            <w:r>
              <w:t>Проверка приемов</w:t>
            </w:r>
            <w:r w:rsidRPr="006C728D">
              <w:t xml:space="preserve"> стимулирования высказываний детьми различных гипотез; использует художественное слово на организационно-мотивационном этапе интегрированного занятия; </w:t>
            </w:r>
            <w:r w:rsidRPr="006C728D">
              <w:lastRenderedPageBreak/>
              <w:t>использует приемы активизации речи детей на заключительном этапе интегрированного занятия;</w:t>
            </w:r>
          </w:p>
          <w:p w14:paraId="0E4B59A6" w14:textId="77777777" w:rsidR="0083455F" w:rsidRPr="006C728D" w:rsidRDefault="0083455F" w:rsidP="0083455F">
            <w:pPr>
              <w:spacing w:line="276" w:lineRule="auto"/>
              <w:jc w:val="both"/>
            </w:pPr>
            <w:r w:rsidRPr="006C728D">
              <w:t>Проверка умения планировать физкультурные минутки, навыка проведения динамических пауз, зрительных гимнастик с учетом анатомо-физиологических особенностей детей и санитарно-гигиенических норм.</w:t>
            </w:r>
          </w:p>
          <w:p w14:paraId="7BBAEC73" w14:textId="77777777" w:rsidR="0083455F" w:rsidRPr="006C728D" w:rsidRDefault="0083455F" w:rsidP="0083455F">
            <w:pPr>
              <w:spacing w:line="276" w:lineRule="auto"/>
              <w:jc w:val="both"/>
            </w:pPr>
            <w:r w:rsidRPr="006C728D">
              <w:t xml:space="preserve">Проверка умения ставить задачи по поиску информации в соответствии с темой занятия; планировать процесс поиска; структурировать полученную информацию; выделять наиболее значимого в перечне информации; </w:t>
            </w:r>
          </w:p>
          <w:p w14:paraId="4D0DEBFE" w14:textId="77777777" w:rsidR="0083455F" w:rsidRPr="006C728D" w:rsidRDefault="0083455F" w:rsidP="0083455F">
            <w:pPr>
              <w:spacing w:line="276" w:lineRule="auto"/>
              <w:jc w:val="both"/>
            </w:pPr>
            <w:r w:rsidRPr="006C728D">
              <w:t>Навык оценки практической значимости результатов поиска; оформлен</w:t>
            </w:r>
            <w:r>
              <w:t>ия результата поиска, применения</w:t>
            </w:r>
            <w:r w:rsidRPr="006C728D">
              <w:t xml:space="preserve"> средств информационных технологий с использованием современного программного обеспечения и различных цифровых средств</w:t>
            </w:r>
            <w:r>
              <w:t xml:space="preserve">, </w:t>
            </w:r>
            <w:r w:rsidRPr="006C728D">
              <w:t>для решения профессиональных задач;</w:t>
            </w:r>
            <w:r>
              <w:t xml:space="preserve"> </w:t>
            </w:r>
            <w:r w:rsidRPr="006C728D">
              <w:t>формулир</w:t>
            </w:r>
            <w:r>
              <w:t>ования</w:t>
            </w:r>
            <w:r w:rsidRPr="006C728D">
              <w:t xml:space="preserve">  задачи игровой деятельности  (дидактическую и игровую), соответствующие цели и методическим требованиям;  планир</w:t>
            </w:r>
            <w:r>
              <w:t>ования</w:t>
            </w:r>
            <w:r w:rsidRPr="006C728D">
              <w:t xml:space="preserve"> игровую и продуктивную деятельность в  соответствии с  содержанием литературного произведения; формулир</w:t>
            </w:r>
            <w:r>
              <w:t>ования</w:t>
            </w:r>
            <w:r w:rsidRPr="006C728D">
              <w:t xml:space="preserve">  задачи продуктивной деятельности  (изобразительную и техническую), соответствующие цели и методическим требованиям;  </w:t>
            </w:r>
          </w:p>
          <w:p w14:paraId="2A233EA0" w14:textId="77777777" w:rsidR="0083455F" w:rsidRPr="006C728D" w:rsidRDefault="0083455F" w:rsidP="0083455F">
            <w:pPr>
              <w:spacing w:line="276" w:lineRule="auto"/>
              <w:jc w:val="both"/>
            </w:pPr>
            <w:r w:rsidRPr="006C728D">
              <w:t xml:space="preserve">Проверка, </w:t>
            </w:r>
            <w:r>
              <w:t>умения использования</w:t>
            </w:r>
            <w:r w:rsidRPr="006C728D">
              <w:t xml:space="preserve"> методов и  средств, обеспечивающих реализацию задач игровой деятельности; планирует использование методов и  средств, обеспечивающих  реализацию задач продуктивной деятельности, как моделирует предметно-пространственную среду, соответствующую виду и содержанию планируемых видов деятельности и обеспечивающий детям возможность его активного использования при выполнении заданий указанных видов деятельности; наличие в технологической карте занятия оборудование и дидактические материалы безопасные для ребенка, обеспечивающие возможность реализации поставленных  задач; указание название игры; перечислять игровые правила; раскрывает содержание игровых действий, соответствующих содержанию литературного произведения;</w:t>
            </w:r>
          </w:p>
          <w:p w14:paraId="25264151" w14:textId="03B7E2B8" w:rsidR="0083455F" w:rsidRDefault="0083455F" w:rsidP="0083455F">
            <w:pPr>
              <w:spacing w:line="276" w:lineRule="auto"/>
              <w:jc w:val="both"/>
            </w:pPr>
            <w:r>
              <w:t xml:space="preserve">Проверка умения планировать и реализовывать: приемы руководства игрой, способы и приемы рефлексии; </w:t>
            </w:r>
            <w:r w:rsidRPr="006C728D">
              <w:t xml:space="preserve">обозначать образовательный продукт продуктивной деятельности детей, подбирать задания, соответствующие содержанию литературного произведения; </w:t>
            </w:r>
          </w:p>
          <w:p w14:paraId="47A474F3" w14:textId="438D6B4F" w:rsidR="0083455F" w:rsidRDefault="0083455F" w:rsidP="0083455F">
            <w:pPr>
              <w:spacing w:line="276" w:lineRule="auto"/>
              <w:jc w:val="both"/>
            </w:pPr>
            <w:r>
              <w:t xml:space="preserve">Проверка навыка </w:t>
            </w:r>
            <w:r w:rsidRPr="006C728D">
              <w:t>указывать и применять методические приемы руководства продуктивной деятельностью, обеспечивающие реализацию поставленных зада</w:t>
            </w:r>
            <w:r>
              <w:t xml:space="preserve">ч; демонстрировать </w:t>
            </w:r>
            <w:r w:rsidRPr="006C728D">
              <w:t xml:space="preserve">способы </w:t>
            </w:r>
            <w:proofErr w:type="gramStart"/>
            <w:r w:rsidRPr="006C728D">
              <w:t>использования</w:t>
            </w:r>
            <w:proofErr w:type="gramEnd"/>
            <w:r w:rsidRPr="006C728D">
              <w:t xml:space="preserve"> созданного в процессе продуктивной деятельности продукта в работе над литературным произведением;</w:t>
            </w:r>
            <w:r>
              <w:t xml:space="preserve"> навыка </w:t>
            </w:r>
            <w:r w:rsidRPr="006C728D">
              <w:t>создавать</w:t>
            </w:r>
            <w:r>
              <w:t xml:space="preserve"> интерактивное игровое поле,</w:t>
            </w:r>
            <w:r w:rsidRPr="006C728D">
              <w:t xml:space="preserve"> с использованием анимационных эффектов в соответствии с видом дидактической игры; </w:t>
            </w:r>
          </w:p>
          <w:p w14:paraId="52821F30" w14:textId="0B2774C8" w:rsidR="0083455F" w:rsidRPr="009D04EE" w:rsidRDefault="0083455F" w:rsidP="0083455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 xml:space="preserve">Оценка умений: создавать </w:t>
            </w:r>
            <w:r w:rsidRPr="006C728D">
              <w:t xml:space="preserve"> анимационн</w:t>
            </w:r>
            <w:r>
              <w:t xml:space="preserve">ый </w:t>
            </w:r>
            <w:r w:rsidRPr="006C728D">
              <w:t xml:space="preserve"> эффект</w:t>
            </w:r>
            <w:r>
              <w:t xml:space="preserve"> или поле</w:t>
            </w:r>
            <w:r w:rsidRPr="006C728D">
              <w:t xml:space="preserve"> прове</w:t>
            </w:r>
            <w:r>
              <w:t xml:space="preserve">рки результатов </w:t>
            </w:r>
            <w:r w:rsidRPr="006C728D">
              <w:t>в соответств</w:t>
            </w:r>
            <w:r>
              <w:t>ии с возрастом детей</w:t>
            </w:r>
            <w:r w:rsidRPr="006C728D">
              <w:t>; подбира</w:t>
            </w:r>
            <w:r>
              <w:t>ть</w:t>
            </w:r>
            <w:r w:rsidRPr="006C728D">
              <w:t xml:space="preserve"> объекты в едином стиле; включа</w:t>
            </w:r>
            <w:r>
              <w:t>ть</w:t>
            </w:r>
            <w:r w:rsidRPr="006C728D">
              <w:t xml:space="preserve"> приемы мотивации детей в продуктивной деятельности; использ</w:t>
            </w:r>
            <w:r>
              <w:t>овать</w:t>
            </w:r>
            <w:r w:rsidRPr="006C728D">
              <w:t xml:space="preserve"> приемы стимулирования совместной деятельности детей в парах, в подгруппах; рационально и целесообразно использ</w:t>
            </w:r>
            <w:r>
              <w:t>овать</w:t>
            </w:r>
            <w:r w:rsidRPr="006C728D">
              <w:t xml:space="preserve"> прием полного или частичного показа способов выполнения работы; раскрыва</w:t>
            </w:r>
            <w:r>
              <w:t>ть</w:t>
            </w:r>
            <w:r w:rsidRPr="006C728D">
              <w:t xml:space="preserve"> приемы проведения рефлексии в продуктивной деятельности;  созда</w:t>
            </w:r>
            <w:r>
              <w:t>вать</w:t>
            </w:r>
            <w:r w:rsidRPr="006C728D">
              <w:t xml:space="preserve"> и представля</w:t>
            </w:r>
            <w:r>
              <w:t>ть</w:t>
            </w:r>
            <w:r w:rsidRPr="006C728D">
              <w:t xml:space="preserve"> продукт в заданной технике в соответствии с содержанием </w:t>
            </w:r>
            <w:r w:rsidRPr="006C728D">
              <w:lastRenderedPageBreak/>
              <w:t>литературного произведения; демонстрир</w:t>
            </w:r>
            <w:r>
              <w:t>овать</w:t>
            </w:r>
            <w:r w:rsidRPr="006C728D">
              <w:t xml:space="preserve"> приемы мотивации детей в игровой деятельности;</w:t>
            </w:r>
            <w:r>
              <w:t xml:space="preserve"> </w:t>
            </w:r>
            <w:r w:rsidRPr="006C728D">
              <w:t>уточня</w:t>
            </w:r>
            <w:r>
              <w:t>ть</w:t>
            </w:r>
            <w:r w:rsidRPr="006C728D">
              <w:t xml:space="preserve"> правила техники безопасности при работе с интерактивным оборудованием; включа</w:t>
            </w:r>
            <w:r>
              <w:t>ть</w:t>
            </w:r>
            <w:r w:rsidRPr="006C728D">
              <w:t xml:space="preserve"> детей в процесс уточнения игровых правил и действий; демонстрир</w:t>
            </w:r>
            <w:r>
              <w:t>овать</w:t>
            </w:r>
            <w:r w:rsidRPr="006C728D">
              <w:t xml:space="preserve"> приемы стимулирования выполнения игровых правил;</w:t>
            </w:r>
            <w:r>
              <w:t xml:space="preserve"> </w:t>
            </w:r>
            <w:r w:rsidRPr="006C728D">
              <w:t>использ</w:t>
            </w:r>
            <w:r>
              <w:t>овать</w:t>
            </w:r>
            <w:r w:rsidRPr="006C728D">
              <w:t xml:space="preserve"> приемы  морального и материального поощрения активности детей и правильного выполнения игровых действий</w:t>
            </w:r>
            <w:r>
              <w:t>.</w:t>
            </w:r>
          </w:p>
        </w:tc>
      </w:tr>
      <w:tr w:rsidR="0037404C" w:rsidRPr="009D04EE" w14:paraId="21213197" w14:textId="77777777" w:rsidTr="00E462C5">
        <w:tc>
          <w:tcPr>
            <w:tcW w:w="282" w:type="pct"/>
            <w:shd w:val="clear" w:color="auto" w:fill="00B050"/>
          </w:tcPr>
          <w:p w14:paraId="7AFABB4B" w14:textId="7ADD4EE3" w:rsidR="0037404C" w:rsidRPr="00473C4A" w:rsidRDefault="0037404C" w:rsidP="0037404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lastRenderedPageBreak/>
              <w:t>Г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5A30E24" w14:textId="77777777" w:rsidR="0037404C" w:rsidRPr="006C7AEC" w:rsidRDefault="0037404C" w:rsidP="0037404C">
            <w:pPr>
              <w:suppressAutoHyphens/>
              <w:spacing w:line="276" w:lineRule="auto"/>
              <w:contextualSpacing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6C7AEC">
              <w:rPr>
                <w:rFonts w:ascii="Liberation Serif" w:hAnsi="Liberation Serif"/>
                <w:b/>
                <w:sz w:val="24"/>
                <w:szCs w:val="24"/>
              </w:rPr>
              <w:t>Физическое развитие детей дошкольного возраста.</w:t>
            </w:r>
          </w:p>
          <w:p w14:paraId="7FF01597" w14:textId="4B623A18" w:rsidR="0037404C" w:rsidRPr="004904C5" w:rsidRDefault="0037404C" w:rsidP="0037404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7AEC">
              <w:rPr>
                <w:rFonts w:ascii="Liberation Serif" w:hAnsi="Liberation Serif"/>
                <w:b/>
                <w:sz w:val="24"/>
                <w:szCs w:val="24"/>
              </w:rPr>
              <w:t>Задание. Подбор, организация и проведение подвижной игры с детьми дошкольного возраста</w:t>
            </w:r>
          </w:p>
        </w:tc>
        <w:tc>
          <w:tcPr>
            <w:tcW w:w="3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B7B58" w14:textId="77777777" w:rsidR="0037404C" w:rsidRPr="0037404C" w:rsidRDefault="0037404C" w:rsidP="0037404C">
            <w:pPr>
              <w:suppressAutoHyphens/>
              <w:spacing w:line="276" w:lineRule="auto"/>
              <w:contextualSpacing/>
              <w:jc w:val="both"/>
            </w:pPr>
            <w:r w:rsidRPr="0037404C">
              <w:t>Педагог формирует двигательные умения и навыки, развивает психофизические качества при проведении подвижных и спортивных игр. Помогает точно соблюдать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</w:t>
            </w:r>
          </w:p>
          <w:p w14:paraId="5A97A387" w14:textId="77777777" w:rsidR="0037404C" w:rsidRPr="0037404C" w:rsidRDefault="0037404C" w:rsidP="0037404C">
            <w:pPr>
              <w:widowControl w:val="0"/>
              <w:suppressAutoHyphens/>
              <w:spacing w:line="276" w:lineRule="auto"/>
              <w:contextualSpacing/>
              <w:jc w:val="both"/>
            </w:pPr>
            <w:r w:rsidRPr="0037404C">
              <w:t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 Поддерживает предложенные детьми варианты подвижных игр, их усложнения.</w:t>
            </w:r>
          </w:p>
          <w:p w14:paraId="0669539A" w14:textId="77777777" w:rsidR="0037404C" w:rsidRPr="0037404C" w:rsidRDefault="0037404C" w:rsidP="0037404C">
            <w:pPr>
              <w:widowControl w:val="0"/>
              <w:suppressAutoHyphens/>
              <w:spacing w:line="276" w:lineRule="auto"/>
              <w:contextualSpacing/>
              <w:jc w:val="both"/>
            </w:pPr>
            <w:r w:rsidRPr="0037404C">
              <w:t>В подвижных играх: педагог продолжает закреплять и совершенствовать основные движения детей в сюжетных и несюжетных подвижных играх, в играх с элементами соревнования, играх-эстафетах, оценивает качество движений и поощряет соблюдение правил, помогает быстро ориентироваться в пространстве, наращивать и удерживать скорость, проявлять находчивость, целеустремленность.</w:t>
            </w:r>
          </w:p>
          <w:p w14:paraId="387950E5" w14:textId="11B90175" w:rsidR="0037404C" w:rsidRPr="004904C5" w:rsidRDefault="0037404C" w:rsidP="0037404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7404C">
              <w:t>Педагог обучает взаимодействию детей в команде, поощряет оказание помощи и взаимовыручки, инициативы при организации игр с небольшой группой сверстников, младшими детьми; воспитывает и поддерживает проявление нравственно-волевых качеств, самостоятельности и сплоченности, чувства ответственности за успехи команды, стремление к победе, стремление к преодолению трудностей; развивает творческие способности, поддерживает инициативу детей в играх (выбор игр, придумывание новых вариантов, комбинирование движений). Способствует формированию духовно-нравственных качеств, основ патриотизма и гражданской идентичности в подвижных играх.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10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10"/>
    </w:p>
    <w:p w14:paraId="33CA20EA" w14:textId="6251DBB8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DC2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C2873" w:rsidRPr="00DC28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9</w:t>
      </w:r>
      <w:r w:rsidRPr="00DC28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ч</w:t>
      </w:r>
      <w:r w:rsidR="00DC2873" w:rsidRPr="00DC28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асов 20 минут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4FBA5D7" w14:textId="4B73FD29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="00DC2873" w:rsidRPr="00DC28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>___ дн</w:t>
      </w:r>
      <w:r w:rsidR="00DC287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lastRenderedPageBreak/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1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1"/>
    </w:p>
    <w:p w14:paraId="2E5E60CA" w14:textId="78C8B076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задание состоит из ____</w:t>
      </w:r>
      <w:r w:rsidR="00DC2873" w:rsidRPr="00DC28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___модулей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) - ____</w:t>
      </w:r>
      <w:r w:rsidR="00DC2873" w:rsidRPr="00DC28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____модулей,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___</w:t>
      </w:r>
      <w:r w:rsidR="00DC2873" w:rsidRPr="00DC28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____модулей. Общее количество баллов конкурсного задания составляет 100.</w:t>
      </w:r>
    </w:p>
    <w:p w14:paraId="73BD3190" w14:textId="77777777" w:rsidR="004E2A81" w:rsidRPr="00A4187F" w:rsidRDefault="004E2A81" w:rsidP="004E2A81">
      <w:pPr>
        <w:pStyle w:val="-2"/>
        <w:jc w:val="center"/>
        <w:rPr>
          <w:rFonts w:ascii="Times New Roman" w:hAnsi="Times New Roman"/>
        </w:rPr>
      </w:pPr>
      <w:bookmarkStart w:id="12" w:name="_Toc142037190"/>
      <w:r w:rsidRPr="00A4187F">
        <w:rPr>
          <w:rFonts w:ascii="Times New Roman" w:hAnsi="Times New Roman"/>
        </w:rPr>
        <w:t xml:space="preserve">1.5.2. Структура модулей конкурсного задания </w:t>
      </w:r>
      <w:bookmarkEnd w:id="12"/>
    </w:p>
    <w:p w14:paraId="3C234A5D" w14:textId="77777777" w:rsidR="004E2A81" w:rsidRPr="008F67EA" w:rsidRDefault="004E2A81" w:rsidP="004E2A8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F67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Взаимодействие с родителями (законными представителями) и сотрудниками образовательной организации» (Инвариант)</w:t>
      </w:r>
    </w:p>
    <w:p w14:paraId="30E89EBD" w14:textId="77777777" w:rsidR="004E2A81" w:rsidRDefault="004E2A81" w:rsidP="004E2A81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Calibri" w:hAnsi="Liberation Serif" w:cs="Calibri"/>
          <w:i/>
          <w:iCs/>
          <w:color w:val="000000"/>
          <w:spacing w:val="2"/>
          <w:sz w:val="28"/>
          <w:szCs w:val="28"/>
          <w:shd w:val="clear" w:color="auto" w:fill="FFFFFF"/>
        </w:rPr>
      </w:pPr>
      <w:r w:rsidRPr="006C7AEC">
        <w:rPr>
          <w:rFonts w:ascii="Liberation Serif" w:eastAsia="Times New Roman" w:hAnsi="Liberation Serif" w:cs="Times New Roman"/>
          <w:bCs/>
          <w:i/>
          <w:iCs/>
          <w:sz w:val="28"/>
          <w:szCs w:val="28"/>
        </w:rPr>
        <w:t>Время на выполнение модуля</w:t>
      </w:r>
      <w:r w:rsidRPr="006C7AEC">
        <w:rPr>
          <w:rFonts w:ascii="Liberation Serif" w:eastAsia="Calibri" w:hAnsi="Liberation Serif" w:cs="Calibri"/>
          <w:i/>
          <w:iCs/>
          <w:color w:val="000000"/>
          <w:spacing w:val="2"/>
          <w:sz w:val="28"/>
          <w:szCs w:val="28"/>
          <w:shd w:val="clear" w:color="auto" w:fill="FFFFFF"/>
        </w:rPr>
        <w:t>: 3 часа</w:t>
      </w:r>
    </w:p>
    <w:p w14:paraId="671E810A" w14:textId="77777777" w:rsidR="004E2A81" w:rsidRPr="006C7AEC" w:rsidRDefault="004E2A81" w:rsidP="004E2A81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C7AEC">
        <w:rPr>
          <w:rFonts w:ascii="Liberation Serif" w:eastAsia="DejaVu Sans" w:hAnsi="Liberation Serif" w:cs="Times New Roman"/>
          <w:b/>
          <w:sz w:val="28"/>
          <w:szCs w:val="28"/>
        </w:rPr>
        <w:t>разработка совместного проекта воспитателя, детей и родителей; оформление паспорта проекта группы ДОО.</w:t>
      </w:r>
    </w:p>
    <w:p w14:paraId="1849484F" w14:textId="77777777" w:rsidR="004E2A81" w:rsidRPr="006C7AEC" w:rsidRDefault="004E2A81" w:rsidP="004E2A81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</w:rPr>
        <w:t>Описание задания:</w:t>
      </w:r>
    </w:p>
    <w:p w14:paraId="4E67B2D9" w14:textId="77777777" w:rsidR="004E2A81" w:rsidRDefault="004E2A81" w:rsidP="004E2A81">
      <w:pPr>
        <w:numPr>
          <w:ilvl w:val="0"/>
          <w:numId w:val="30"/>
        </w:numPr>
        <w:tabs>
          <w:tab w:val="left" w:pos="960"/>
          <w:tab w:val="left" w:pos="1395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</w:pPr>
      <w:r w:rsidRPr="006C7AEC"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  <w:t xml:space="preserve">Разработать совместный проект для всех участников образовательного процесса. </w:t>
      </w:r>
    </w:p>
    <w:p w14:paraId="7B4518DA" w14:textId="77777777" w:rsidR="004E2A81" w:rsidRPr="006C7AEC" w:rsidRDefault="004E2A81" w:rsidP="004E2A81">
      <w:pPr>
        <w:numPr>
          <w:ilvl w:val="0"/>
          <w:numId w:val="30"/>
        </w:numPr>
        <w:tabs>
          <w:tab w:val="left" w:pos="960"/>
          <w:tab w:val="left" w:pos="1395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  <w:t xml:space="preserve">В актуальности проекта выделить: 1. Аргументы, на которые ориентируется воспитатель в планировании темы проекта; 2. </w:t>
      </w:r>
      <w:r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>Аргументы, ориентированные на интересы детей (исходящие от детей).</w:t>
      </w:r>
    </w:p>
    <w:p w14:paraId="24D76439" w14:textId="77777777" w:rsidR="004E2A81" w:rsidRPr="006C7AEC" w:rsidRDefault="004E2A81" w:rsidP="004E2A81">
      <w:pPr>
        <w:numPr>
          <w:ilvl w:val="0"/>
          <w:numId w:val="30"/>
        </w:numPr>
        <w:tabs>
          <w:tab w:val="left" w:pos="960"/>
          <w:tab w:val="left" w:pos="1395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</w:pPr>
      <w:r w:rsidRPr="006C7AEC"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  <w:t>Оформить паспорт проекта по предложенной схеме (</w:t>
      </w:r>
      <w:r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>Приложение 4</w:t>
      </w:r>
      <w:r w:rsidRPr="006C7AEC"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  <w:t xml:space="preserve">). </w:t>
      </w:r>
    </w:p>
    <w:p w14:paraId="762CB073" w14:textId="77777777" w:rsidR="004E2A81" w:rsidRPr="006C7AEC" w:rsidRDefault="004E2A81" w:rsidP="004E2A81">
      <w:pPr>
        <w:numPr>
          <w:ilvl w:val="0"/>
          <w:numId w:val="30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</w:pPr>
      <w:r w:rsidRPr="006C7AEC"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  <w:t xml:space="preserve">Подобрать содержание мероприятий проекта в соответствии с темой. </w:t>
      </w:r>
    </w:p>
    <w:p w14:paraId="2B7A3280" w14:textId="77777777" w:rsidR="004E2A81" w:rsidRDefault="004E2A81" w:rsidP="004E2A81">
      <w:pPr>
        <w:numPr>
          <w:ilvl w:val="0"/>
          <w:numId w:val="30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</w:pPr>
      <w:r w:rsidRPr="006C7AEC"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  <w:t>Соблюдать технику безопасности.</w:t>
      </w:r>
    </w:p>
    <w:p w14:paraId="09F022C2" w14:textId="77777777" w:rsidR="004E2A81" w:rsidRPr="006C7AEC" w:rsidRDefault="004E2A81" w:rsidP="004E2A81">
      <w:pPr>
        <w:numPr>
          <w:ilvl w:val="0"/>
          <w:numId w:val="30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  <w:t>Оформить паспорт проекта в соответствии с техническими требованиям к оформлению документа.</w:t>
      </w:r>
    </w:p>
    <w:p w14:paraId="5C72202D" w14:textId="77777777" w:rsidR="004E2A81" w:rsidRPr="006D604B" w:rsidRDefault="004E2A81" w:rsidP="004E2A81">
      <w:pPr>
        <w:numPr>
          <w:ilvl w:val="0"/>
          <w:numId w:val="30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Times New Roman" w:eastAsia="DejaVu Sans" w:hAnsi="Times New Roman" w:cs="Times New Roman"/>
          <w:sz w:val="24"/>
          <w:szCs w:val="24"/>
        </w:rPr>
      </w:pPr>
      <w:r w:rsidRPr="006C7AEC"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  <w:t xml:space="preserve">Подготовить оборудование и материалы, необходимые для </w:t>
      </w:r>
      <w:r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  <w:t>утреннего круга, подвижной игры и интегрированного занятия по познавательному развитию</w:t>
      </w:r>
      <w:r w:rsidRPr="006C7AEC"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  <w:t xml:space="preserve"> по теме проекта.</w:t>
      </w:r>
    </w:p>
    <w:p w14:paraId="214944ED" w14:textId="77777777" w:rsidR="004E2A81" w:rsidRPr="006C7AEC" w:rsidRDefault="004E2A81" w:rsidP="004E2A81">
      <w:pPr>
        <w:tabs>
          <w:tab w:val="left" w:pos="735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</w:pPr>
      <w:r w:rsidRPr="006C7AEC">
        <w:rPr>
          <w:rFonts w:ascii="Liberation Serif" w:eastAsia="Calibri" w:hAnsi="Liberation Serif" w:cs="Calibri"/>
          <w:i/>
          <w:color w:val="000000"/>
          <w:spacing w:val="2"/>
          <w:sz w:val="28"/>
          <w:szCs w:val="28"/>
          <w:shd w:val="clear" w:color="auto" w:fill="FFFFFF"/>
        </w:rPr>
        <w:t>Ожидаемый результат:</w:t>
      </w:r>
    </w:p>
    <w:p w14:paraId="12E60521" w14:textId="77777777" w:rsidR="004E2A81" w:rsidRPr="006C7AEC" w:rsidRDefault="004E2A81" w:rsidP="004E2A81">
      <w:pPr>
        <w:numPr>
          <w:ilvl w:val="0"/>
          <w:numId w:val="31"/>
        </w:numPr>
        <w:tabs>
          <w:tab w:val="left" w:pos="1020"/>
        </w:tabs>
        <w:suppressAutoHyphens/>
        <w:spacing w:after="0" w:line="360" w:lineRule="auto"/>
        <w:ind w:left="57" w:firstLine="624"/>
        <w:contextualSpacing/>
        <w:jc w:val="both"/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</w:pPr>
      <w:r w:rsidRPr="006C7AEC"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  <w:lastRenderedPageBreak/>
        <w:t>Оформленный паспорт проекта для всех субъектов образовательного процесса ДОО в соответствии с заданной темой (на бумажном носителе) (</w:t>
      </w:r>
      <w:r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>Приложение 4</w:t>
      </w:r>
      <w:r w:rsidRPr="006C7AEC"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  <w:t xml:space="preserve">). </w:t>
      </w:r>
    </w:p>
    <w:p w14:paraId="1D5F6BFA" w14:textId="77777777" w:rsidR="004E2A81" w:rsidRPr="006C7AEC" w:rsidRDefault="004E2A81" w:rsidP="004E2A81">
      <w:pPr>
        <w:numPr>
          <w:ilvl w:val="0"/>
          <w:numId w:val="31"/>
        </w:numPr>
        <w:tabs>
          <w:tab w:val="left" w:pos="1020"/>
        </w:tabs>
        <w:suppressAutoHyphens/>
        <w:spacing w:after="0" w:line="360" w:lineRule="auto"/>
        <w:ind w:left="57" w:firstLine="624"/>
        <w:contextualSpacing/>
        <w:jc w:val="both"/>
        <w:rPr>
          <w:rFonts w:ascii="Liberation Serif" w:eastAsia="DejaVu Sans" w:hAnsi="Liberation Serif" w:cs="Times New Roman"/>
          <w:b/>
          <w:sz w:val="28"/>
          <w:szCs w:val="28"/>
        </w:rPr>
      </w:pPr>
      <w:r w:rsidRPr="006C7AEC"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  <w:t xml:space="preserve">Оборудование и материалы для </w:t>
      </w:r>
      <w:r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  <w:t xml:space="preserve">интегрированного занятия по познавательному развитию </w:t>
      </w:r>
      <w:r w:rsidRPr="006C7AEC"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  <w:t>по теме проекта.</w:t>
      </w:r>
    </w:p>
    <w:p w14:paraId="70BE1701" w14:textId="77777777" w:rsidR="004E2A81" w:rsidRPr="00C97E44" w:rsidRDefault="004E2A81" w:rsidP="004E2A8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785829D" w14:textId="77777777" w:rsidR="004E2A81" w:rsidRPr="006C7AEC" w:rsidRDefault="004E2A81" w:rsidP="004E2A81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Times New Roman" w:hAnsi="Liberation Serif" w:cs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D604B">
        <w:rPr>
          <w:rFonts w:ascii="Liberation Serif" w:eastAsia="DejaVu Sans" w:hAnsi="Liberation Serif" w:cs="Times New Roman"/>
          <w:b/>
          <w:bCs/>
          <w:sz w:val="28"/>
          <w:szCs w:val="28"/>
        </w:rPr>
        <w:t xml:space="preserve">Организация и проведение различных видов деятельности и общения детей дошкольного возраста </w:t>
      </w:r>
      <w:r w:rsidRPr="006C7AEC">
        <w:rPr>
          <w:rFonts w:ascii="Liberation Serif" w:eastAsia="DejaVu Sans" w:hAnsi="Liberation Serif" w:cs="Times New Roman"/>
          <w:b/>
          <w:sz w:val="28"/>
          <w:szCs w:val="28"/>
        </w:rPr>
        <w:t>(Инвариант)</w:t>
      </w:r>
    </w:p>
    <w:p w14:paraId="67F0A79C" w14:textId="77777777" w:rsidR="004E2A81" w:rsidRDefault="004E2A81" w:rsidP="004E2A81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Calibri" w:hAnsi="Liberation Serif" w:cs="Calibri"/>
          <w:i/>
          <w:iCs/>
          <w:color w:val="000000"/>
          <w:spacing w:val="2"/>
          <w:sz w:val="28"/>
          <w:szCs w:val="28"/>
          <w:shd w:val="clear" w:color="auto" w:fill="FFFFFF"/>
        </w:rPr>
      </w:pPr>
      <w:r w:rsidRPr="006C7AEC">
        <w:rPr>
          <w:rFonts w:ascii="Liberation Serif" w:eastAsia="Times New Roman" w:hAnsi="Liberation Serif" w:cs="Times New Roman"/>
          <w:bCs/>
          <w:i/>
          <w:iCs/>
          <w:sz w:val="28"/>
          <w:szCs w:val="28"/>
        </w:rPr>
        <w:t>Время на выполнение модуля</w:t>
      </w:r>
      <w:r w:rsidRPr="006C7AEC">
        <w:rPr>
          <w:rFonts w:ascii="Liberation Serif" w:eastAsia="Calibri" w:hAnsi="Liberation Serif" w:cs="Calibri"/>
          <w:i/>
          <w:iCs/>
          <w:color w:val="000000"/>
          <w:spacing w:val="2"/>
          <w:sz w:val="28"/>
          <w:szCs w:val="28"/>
          <w:shd w:val="clear" w:color="auto" w:fill="FFFFFF"/>
        </w:rPr>
        <w:t>: 1 час 40 минут</w:t>
      </w:r>
    </w:p>
    <w:p w14:paraId="165AFF10" w14:textId="77777777" w:rsidR="004E2A81" w:rsidRPr="00035B6A" w:rsidRDefault="004E2A81" w:rsidP="004E2A8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16D5F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035B6A">
        <w:rPr>
          <w:rFonts w:ascii="Times New Roman" w:eastAsia="Times New Roman" w:hAnsi="Times New Roman" w:cs="Times New Roman"/>
          <w:b/>
          <w:bCs/>
          <w:sz w:val="28"/>
          <w:szCs w:val="28"/>
        </w:rPr>
        <w:t>азработка и проведение утреннего круга</w:t>
      </w:r>
    </w:p>
    <w:p w14:paraId="3BF7D82A" w14:textId="77777777" w:rsidR="004E2A81" w:rsidRPr="00C97E44" w:rsidRDefault="004E2A81" w:rsidP="004E2A8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Описание задани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я:</w:t>
      </w:r>
    </w:p>
    <w:p w14:paraId="2E2C8472" w14:textId="77777777" w:rsidR="004E2A81" w:rsidRPr="006C7AEC" w:rsidRDefault="004E2A81" w:rsidP="004E2A81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Утренний круг – это начало дня, когда дети собираются все вместе для того, чтобы вместе порадоваться предстоящему дню, поделиться впечатлениями, узнать новости (что интересного будет сегодня?), обсудить совместные планы, проблемы, договориться о правилах и т.д. Утренний круг проводится в форме развивающего общения (развивающего диалога) содержание зависит от 30% изменения.</w:t>
      </w:r>
    </w:p>
    <w:p w14:paraId="7CE1E44C" w14:textId="77777777" w:rsidR="004E2A81" w:rsidRPr="006C7AEC" w:rsidRDefault="004E2A81" w:rsidP="004E2A81">
      <w:pPr>
        <w:numPr>
          <w:ilvl w:val="0"/>
          <w:numId w:val="32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Изучить задание с учетом 30% изменения.</w:t>
      </w:r>
    </w:p>
    <w:p w14:paraId="0100447B" w14:textId="77777777" w:rsidR="004E2A81" w:rsidRPr="006C7AEC" w:rsidRDefault="004E2A81" w:rsidP="004E2A81">
      <w:pPr>
        <w:numPr>
          <w:ilvl w:val="0"/>
          <w:numId w:val="32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Собрать информацию по теме дня, которая раскрыта в проекте с учетом 30% изменения (доступную на информационных сайтах (разрешенн</w:t>
      </w:r>
      <w:r>
        <w:rPr>
          <w:rFonts w:ascii="Liberation Serif" w:eastAsia="DejaVu Sans" w:hAnsi="Liberation Serif" w:cs="Times New Roman"/>
          <w:sz w:val="28"/>
          <w:szCs w:val="28"/>
        </w:rPr>
        <w:t>ых) в сети интернет и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 xml:space="preserve"> на конкурсной площадке).</w:t>
      </w:r>
    </w:p>
    <w:p w14:paraId="024FC262" w14:textId="77777777" w:rsidR="004E2A81" w:rsidRPr="006C7AEC" w:rsidRDefault="004E2A81" w:rsidP="004E2A81">
      <w:pPr>
        <w:numPr>
          <w:ilvl w:val="0"/>
          <w:numId w:val="32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 xml:space="preserve">Обработать информацию с учетом поставленной педагогической задачей и оформить в форме </w:t>
      </w:r>
      <w:r>
        <w:rPr>
          <w:rFonts w:ascii="Liberation Serif" w:eastAsia="DejaVu Sans" w:hAnsi="Liberation Serif" w:cs="Times New Roman"/>
          <w:sz w:val="28"/>
          <w:szCs w:val="28"/>
        </w:rPr>
        <w:t>технологической карты утреннего круга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 xml:space="preserve"> (</w:t>
      </w:r>
      <w:r w:rsidRPr="006C7AEC"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 xml:space="preserve">Приложение </w:t>
      </w:r>
      <w:r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>6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>).</w:t>
      </w:r>
    </w:p>
    <w:p w14:paraId="48E0D6B6" w14:textId="77777777" w:rsidR="004E2A81" w:rsidRPr="006C7AEC" w:rsidRDefault="004E2A81" w:rsidP="004E2A81">
      <w:pPr>
        <w:numPr>
          <w:ilvl w:val="0"/>
          <w:numId w:val="32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 xml:space="preserve">Внести в </w:t>
      </w:r>
      <w:r>
        <w:rPr>
          <w:rFonts w:ascii="Liberation Serif" w:eastAsia="DejaVu Sans" w:hAnsi="Liberation Serif" w:cs="Times New Roman"/>
          <w:sz w:val="28"/>
          <w:szCs w:val="28"/>
        </w:rPr>
        <w:t>технологическую карту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 xml:space="preserve"> разделы, связанные с планированием; информированием; проблемной ситуацией; развивающи</w:t>
      </w:r>
      <w:r>
        <w:rPr>
          <w:rFonts w:ascii="Liberation Serif" w:eastAsia="DejaVu Sans" w:hAnsi="Liberation Serif" w:cs="Times New Roman"/>
          <w:sz w:val="28"/>
          <w:szCs w:val="28"/>
        </w:rPr>
        <w:t>м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 xml:space="preserve"> диалог</w:t>
      </w:r>
      <w:r>
        <w:rPr>
          <w:rFonts w:ascii="Liberation Serif" w:eastAsia="DejaVu Sans" w:hAnsi="Liberation Serif" w:cs="Times New Roman"/>
          <w:sz w:val="28"/>
          <w:szCs w:val="28"/>
        </w:rPr>
        <w:t>ом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>; создани</w:t>
      </w:r>
      <w:r>
        <w:rPr>
          <w:rFonts w:ascii="Liberation Serif" w:eastAsia="DejaVu Sans" w:hAnsi="Liberation Serif" w:cs="Times New Roman"/>
          <w:sz w:val="28"/>
          <w:szCs w:val="28"/>
        </w:rPr>
        <w:t>ем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 xml:space="preserve"> атмосферы дружелюбия и развития навыков общения; создание</w:t>
      </w:r>
      <w:r>
        <w:rPr>
          <w:rFonts w:ascii="Liberation Serif" w:eastAsia="DejaVu Sans" w:hAnsi="Liberation Serif" w:cs="Times New Roman"/>
          <w:sz w:val="28"/>
          <w:szCs w:val="28"/>
        </w:rPr>
        <w:t>м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 xml:space="preserve"> условий для поддержки детской инициативы и самореализации. (</w:t>
      </w:r>
      <w:r w:rsidRPr="006C7AEC"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 xml:space="preserve">Приложение </w:t>
      </w:r>
      <w:r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>6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>).</w:t>
      </w:r>
    </w:p>
    <w:p w14:paraId="7499D06D" w14:textId="77777777" w:rsidR="004E2A81" w:rsidRPr="006C7AEC" w:rsidRDefault="004E2A81" w:rsidP="004E2A81">
      <w:pPr>
        <w:numPr>
          <w:ilvl w:val="0"/>
          <w:numId w:val="32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Подготовить задание по соответствующему алгоритму. (</w:t>
      </w:r>
      <w:r w:rsidRPr="006C7AEC"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 xml:space="preserve">Приложение </w:t>
      </w:r>
      <w:r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>6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>).</w:t>
      </w:r>
    </w:p>
    <w:p w14:paraId="4BDDE20E" w14:textId="77777777" w:rsidR="004E2A81" w:rsidRPr="006C7AEC" w:rsidRDefault="004E2A81" w:rsidP="004E2A81">
      <w:pPr>
        <w:numPr>
          <w:ilvl w:val="0"/>
          <w:numId w:val="32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Соблюдать правила техники безопасности и санитарные нормы.</w:t>
      </w:r>
    </w:p>
    <w:p w14:paraId="1A3601B0" w14:textId="77777777" w:rsidR="004E2A81" w:rsidRPr="006C7AEC" w:rsidRDefault="004E2A81" w:rsidP="004E2A81">
      <w:pPr>
        <w:numPr>
          <w:ilvl w:val="0"/>
          <w:numId w:val="32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lastRenderedPageBreak/>
        <w:t>Создать развивающую предметно-пространственную среду для детей дошкольного возраста с целью реализации поставленных целей и задач в проекте по теме с учетом 30% изменения.</w:t>
      </w:r>
    </w:p>
    <w:p w14:paraId="24EB852C" w14:textId="77777777" w:rsidR="004E2A81" w:rsidRPr="006D604B" w:rsidRDefault="004E2A81" w:rsidP="004E2A81">
      <w:pPr>
        <w:numPr>
          <w:ilvl w:val="0"/>
          <w:numId w:val="32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 xml:space="preserve">До начала выступления передать </w:t>
      </w:r>
      <w:r>
        <w:rPr>
          <w:rFonts w:ascii="Liberation Serif" w:eastAsia="DejaVu Sans" w:hAnsi="Liberation Serif" w:cs="Times New Roman"/>
          <w:sz w:val="28"/>
          <w:szCs w:val="28"/>
        </w:rPr>
        <w:t>технологическую карту утреннего круга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 xml:space="preserve"> экспертам для оценки.</w:t>
      </w:r>
    </w:p>
    <w:p w14:paraId="7A60A05A" w14:textId="77777777" w:rsidR="004E2A81" w:rsidRPr="006C7AEC" w:rsidRDefault="004E2A81" w:rsidP="004E2A81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i/>
          <w:sz w:val="28"/>
          <w:szCs w:val="28"/>
        </w:rPr>
        <w:t>Ожидаемый результат:</w:t>
      </w:r>
    </w:p>
    <w:p w14:paraId="67F4A5D0" w14:textId="77777777" w:rsidR="004E2A81" w:rsidRPr="006C7AEC" w:rsidRDefault="004E2A81" w:rsidP="004E2A81">
      <w:pPr>
        <w:tabs>
          <w:tab w:val="left" w:pos="960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1.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ab/>
        <w:t>Оформленн</w:t>
      </w:r>
      <w:r>
        <w:rPr>
          <w:rFonts w:ascii="Liberation Serif" w:eastAsia="DejaVu Sans" w:hAnsi="Liberation Serif" w:cs="Times New Roman"/>
          <w:sz w:val="28"/>
          <w:szCs w:val="28"/>
        </w:rPr>
        <w:t>ая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 xml:space="preserve"> </w:t>
      </w:r>
      <w:r>
        <w:rPr>
          <w:rFonts w:ascii="Liberation Serif" w:eastAsia="DejaVu Sans" w:hAnsi="Liberation Serif" w:cs="Times New Roman"/>
          <w:sz w:val="28"/>
          <w:szCs w:val="28"/>
        </w:rPr>
        <w:t>технологическая карта утреннего круга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>, включающ</w:t>
      </w:r>
      <w:r>
        <w:rPr>
          <w:rFonts w:ascii="Liberation Serif" w:eastAsia="DejaVu Sans" w:hAnsi="Liberation Serif" w:cs="Times New Roman"/>
          <w:sz w:val="28"/>
          <w:szCs w:val="28"/>
        </w:rPr>
        <w:t>ая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 xml:space="preserve"> цель и задачи утреннего круга – элемента в режиме дня, соответствующего возрастной группе (</w:t>
      </w:r>
      <w:r w:rsidRPr="006C7AEC"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 xml:space="preserve">Приложение </w:t>
      </w:r>
      <w:r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>6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 xml:space="preserve">). </w:t>
      </w:r>
    </w:p>
    <w:p w14:paraId="2F8A05FD" w14:textId="77777777" w:rsidR="004E2A81" w:rsidRPr="006C7AEC" w:rsidRDefault="004E2A81" w:rsidP="004E2A81">
      <w:pPr>
        <w:tabs>
          <w:tab w:val="left" w:pos="960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2.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ab/>
        <w:t>Демонстрация элемента режима дня – утренний круг с волонтерами в соответ</w:t>
      </w:r>
      <w:r>
        <w:rPr>
          <w:rFonts w:ascii="Liberation Serif" w:eastAsia="DejaVu Sans" w:hAnsi="Liberation Serif" w:cs="Times New Roman"/>
          <w:sz w:val="28"/>
          <w:szCs w:val="28"/>
        </w:rPr>
        <w:t>ствующей возрастной группе.</w:t>
      </w:r>
    </w:p>
    <w:p w14:paraId="5D148430" w14:textId="77777777" w:rsidR="004E2A81" w:rsidRPr="006C7AEC" w:rsidRDefault="004E2A81" w:rsidP="004E2A81">
      <w:pPr>
        <w:tabs>
          <w:tab w:val="left" w:pos="960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i/>
          <w:sz w:val="28"/>
          <w:szCs w:val="28"/>
        </w:rPr>
        <w:t>Особенности выполнения задания.</w:t>
      </w:r>
    </w:p>
    <w:p w14:paraId="77201800" w14:textId="77777777" w:rsidR="004E2A81" w:rsidRPr="006C7AEC" w:rsidRDefault="004E2A81" w:rsidP="004E2A81">
      <w:pPr>
        <w:tabs>
          <w:tab w:val="left" w:pos="960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Задание выполняется индивидуально. Для реализации конкурсного задания приглашаются волонтеры (6 волонтеров). Знакомство волонтеров с содержанием конкурсного задания проводится участником за 10 минут до окончания времени подготовки.</w:t>
      </w:r>
    </w:p>
    <w:p w14:paraId="664B2FFD" w14:textId="77777777" w:rsidR="004E2A81" w:rsidRPr="00C97E44" w:rsidRDefault="004E2A81" w:rsidP="004E2A8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D28E689" w14:textId="77777777" w:rsidR="004E2A81" w:rsidRPr="006C7AEC" w:rsidRDefault="004E2A81" w:rsidP="004E2A81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Times New Roman" w:hAnsi="Liberation Serif" w:cs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C7AEC">
        <w:rPr>
          <w:rFonts w:ascii="Liberation Serif" w:eastAsia="DejaVu Sans" w:hAnsi="Liberation Serif" w:cs="Times New Roman"/>
          <w:b/>
          <w:bCs/>
          <w:sz w:val="28"/>
          <w:szCs w:val="28"/>
        </w:rPr>
        <w:t>Обучение и воспитание детей дошкольного возраста (Инвариант)</w:t>
      </w:r>
    </w:p>
    <w:p w14:paraId="252112E7" w14:textId="77777777" w:rsidR="004E2A81" w:rsidRDefault="004E2A81" w:rsidP="004E2A81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Calibri" w:hAnsi="Liberation Serif" w:cs="Calibri"/>
          <w:i/>
          <w:iCs/>
          <w:color w:val="000000"/>
          <w:spacing w:val="2"/>
          <w:sz w:val="28"/>
          <w:szCs w:val="28"/>
          <w:shd w:val="clear" w:color="auto" w:fill="FFFFFF"/>
        </w:rPr>
      </w:pPr>
      <w:r w:rsidRPr="006C7AEC">
        <w:rPr>
          <w:rFonts w:ascii="Liberation Serif" w:eastAsia="Times New Roman" w:hAnsi="Liberation Serif" w:cs="Times New Roman"/>
          <w:bCs/>
          <w:i/>
          <w:iCs/>
          <w:sz w:val="28"/>
          <w:szCs w:val="28"/>
        </w:rPr>
        <w:t>Время на выполнение модуля</w:t>
      </w:r>
      <w:r w:rsidRPr="006C7AEC">
        <w:rPr>
          <w:rFonts w:ascii="Liberation Serif" w:eastAsia="Calibri" w:hAnsi="Liberation Serif" w:cs="Calibri"/>
          <w:i/>
          <w:iCs/>
          <w:color w:val="000000"/>
          <w:spacing w:val="2"/>
          <w:sz w:val="28"/>
          <w:szCs w:val="28"/>
          <w:shd w:val="clear" w:color="auto" w:fill="FFFFFF"/>
        </w:rPr>
        <w:t>: 3 час 30 минут</w:t>
      </w:r>
    </w:p>
    <w:p w14:paraId="00DEE896" w14:textId="77777777" w:rsidR="004E2A81" w:rsidRPr="006C7AEC" w:rsidRDefault="004E2A81" w:rsidP="004E2A81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C7AEC">
        <w:rPr>
          <w:rFonts w:ascii="Liberation Serif" w:eastAsia="DejaVu Sans" w:hAnsi="Liberation Serif" w:cs="Times New Roman"/>
          <w:b/>
          <w:sz w:val="28"/>
          <w:szCs w:val="28"/>
        </w:rPr>
        <w:t>разработка и проведение интегрированного занятия по познавательному развитию (</w:t>
      </w:r>
      <w:r w:rsidRPr="00B441EB">
        <w:rPr>
          <w:rFonts w:ascii="Liberation Serif" w:eastAsia="DejaVu Sans" w:hAnsi="Liberation Serif" w:cs="Times New Roman"/>
          <w:b/>
          <w:sz w:val="28"/>
          <w:szCs w:val="28"/>
        </w:rPr>
        <w:t>с видеофрагментом и последующей беседой, с включением настольно-печатной дидактической игры, с проведением небольшого, но тематического эксперимента и фрагмента продуктивной деятельности, направленной на создание продукта</w:t>
      </w:r>
      <w:r w:rsidRPr="006C7AEC">
        <w:rPr>
          <w:rFonts w:ascii="Liberation Serif" w:eastAsia="DejaVu Sans" w:hAnsi="Liberation Serif" w:cs="Times New Roman"/>
          <w:b/>
          <w:sz w:val="28"/>
          <w:szCs w:val="28"/>
        </w:rPr>
        <w:t>) по теме проекта.</w:t>
      </w:r>
    </w:p>
    <w:p w14:paraId="028D6C9B" w14:textId="77777777" w:rsidR="004E2A81" w:rsidRDefault="004E2A81" w:rsidP="004E2A8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Описание задани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я:</w:t>
      </w:r>
    </w:p>
    <w:p w14:paraId="068C2CF0" w14:textId="77777777" w:rsidR="004E2A81" w:rsidRPr="006C7AEC" w:rsidRDefault="004E2A81" w:rsidP="004E2A81">
      <w:pPr>
        <w:numPr>
          <w:ilvl w:val="0"/>
          <w:numId w:val="34"/>
        </w:numPr>
        <w:tabs>
          <w:tab w:val="left" w:pos="96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Определить цель и задачи</w:t>
      </w:r>
      <w:r w:rsidRPr="006C7AEC">
        <w:rPr>
          <w:rFonts w:ascii="Liberation Serif" w:eastAsia="DejaVu Sans" w:hAnsi="Liberation Serif" w:cs="Times New Roman"/>
          <w:sz w:val="28"/>
          <w:szCs w:val="28"/>
          <w:lang w:val="tt-RU"/>
        </w:rPr>
        <w:t xml:space="preserve"> 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>интегрированного занятия по познавательному развитию (</w:t>
      </w:r>
      <w:r w:rsidRPr="004F6BA9">
        <w:rPr>
          <w:rFonts w:ascii="Liberation Serif" w:eastAsia="DejaVu Sans" w:hAnsi="Liberation Serif" w:cs="Times New Roman"/>
          <w:sz w:val="28"/>
          <w:szCs w:val="28"/>
        </w:rPr>
        <w:t xml:space="preserve">с </w:t>
      </w:r>
      <w:r>
        <w:rPr>
          <w:rFonts w:ascii="Liberation Serif" w:eastAsia="DejaVu Sans" w:hAnsi="Liberation Serif" w:cs="Times New Roman"/>
          <w:sz w:val="28"/>
          <w:szCs w:val="28"/>
        </w:rPr>
        <w:t>видео</w:t>
      </w:r>
      <w:r w:rsidRPr="004F6BA9">
        <w:rPr>
          <w:rFonts w:ascii="Liberation Serif" w:eastAsia="DejaVu Sans" w:hAnsi="Liberation Serif" w:cs="Times New Roman"/>
          <w:sz w:val="28"/>
          <w:szCs w:val="28"/>
        </w:rPr>
        <w:t xml:space="preserve">фрагментом и последующей беседой, с включением настольно-печатной дидактической игры, с проведением </w:t>
      </w:r>
      <w:r w:rsidRPr="004F6BA9">
        <w:rPr>
          <w:rFonts w:ascii="Liberation Serif" w:eastAsia="DejaVu Sans" w:hAnsi="Liberation Serif" w:cs="Times New Roman"/>
          <w:sz w:val="28"/>
          <w:szCs w:val="28"/>
        </w:rPr>
        <w:lastRenderedPageBreak/>
        <w:t>небольш</w:t>
      </w:r>
      <w:r>
        <w:rPr>
          <w:rFonts w:ascii="Liberation Serif" w:eastAsia="DejaVu Sans" w:hAnsi="Liberation Serif" w:cs="Times New Roman"/>
          <w:sz w:val="28"/>
          <w:szCs w:val="28"/>
        </w:rPr>
        <w:t>ого</w:t>
      </w:r>
      <w:r w:rsidRPr="004F6BA9">
        <w:rPr>
          <w:rFonts w:ascii="Liberation Serif" w:eastAsia="DejaVu Sans" w:hAnsi="Liberation Serif" w:cs="Times New Roman"/>
          <w:sz w:val="28"/>
          <w:szCs w:val="28"/>
        </w:rPr>
        <w:t>, но тематическ</w:t>
      </w:r>
      <w:r>
        <w:rPr>
          <w:rFonts w:ascii="Liberation Serif" w:eastAsia="DejaVu Sans" w:hAnsi="Liberation Serif" w:cs="Times New Roman"/>
          <w:sz w:val="28"/>
          <w:szCs w:val="28"/>
        </w:rPr>
        <w:t>ого</w:t>
      </w:r>
      <w:r w:rsidRPr="004F6BA9">
        <w:rPr>
          <w:rFonts w:ascii="Liberation Serif" w:eastAsia="DejaVu Sans" w:hAnsi="Liberation Serif" w:cs="Times New Roman"/>
          <w:sz w:val="28"/>
          <w:szCs w:val="28"/>
        </w:rPr>
        <w:t xml:space="preserve"> эксперимент</w:t>
      </w:r>
      <w:r>
        <w:rPr>
          <w:rFonts w:ascii="Liberation Serif" w:eastAsia="DejaVu Sans" w:hAnsi="Liberation Serif" w:cs="Times New Roman"/>
          <w:sz w:val="28"/>
          <w:szCs w:val="28"/>
        </w:rPr>
        <w:t>а и фрагмента</w:t>
      </w:r>
      <w:r w:rsidRPr="004F6BA9">
        <w:rPr>
          <w:rFonts w:ascii="Liberation Serif" w:eastAsia="DejaVu Sans" w:hAnsi="Liberation Serif" w:cs="Times New Roman"/>
          <w:sz w:val="28"/>
          <w:szCs w:val="28"/>
        </w:rPr>
        <w:t xml:space="preserve"> продуктивной деятельности, направленн</w:t>
      </w:r>
      <w:r>
        <w:rPr>
          <w:rFonts w:ascii="Liberation Serif" w:eastAsia="DejaVu Sans" w:hAnsi="Liberation Serif" w:cs="Times New Roman"/>
          <w:sz w:val="28"/>
          <w:szCs w:val="28"/>
        </w:rPr>
        <w:t>ой</w:t>
      </w:r>
      <w:r w:rsidRPr="004F6BA9">
        <w:rPr>
          <w:rFonts w:ascii="Liberation Serif" w:eastAsia="DejaVu Sans" w:hAnsi="Liberation Serif" w:cs="Times New Roman"/>
          <w:sz w:val="28"/>
          <w:szCs w:val="28"/>
        </w:rPr>
        <w:t xml:space="preserve"> на создание продукта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>) по теме проекта.</w:t>
      </w:r>
    </w:p>
    <w:p w14:paraId="4AA49BC2" w14:textId="77777777" w:rsidR="004E2A81" w:rsidRPr="006C7AEC" w:rsidRDefault="004E2A81" w:rsidP="004E2A81">
      <w:pPr>
        <w:numPr>
          <w:ilvl w:val="0"/>
          <w:numId w:val="34"/>
        </w:numPr>
        <w:tabs>
          <w:tab w:val="left" w:pos="96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Разработать единую сюжетную линию интегрированного занятия</w:t>
      </w:r>
      <w:r>
        <w:rPr>
          <w:rFonts w:ascii="Liberation Serif" w:eastAsia="DejaVu Sans" w:hAnsi="Liberation Serif" w:cs="Times New Roman"/>
          <w:sz w:val="28"/>
          <w:szCs w:val="28"/>
        </w:rPr>
        <w:t xml:space="preserve"> по теме проекта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>.</w:t>
      </w:r>
    </w:p>
    <w:p w14:paraId="27F84541" w14:textId="77777777" w:rsidR="004E2A81" w:rsidRPr="006C7AEC" w:rsidRDefault="004E2A81" w:rsidP="004E2A81">
      <w:pPr>
        <w:numPr>
          <w:ilvl w:val="0"/>
          <w:numId w:val="34"/>
        </w:numPr>
        <w:tabs>
          <w:tab w:val="left" w:pos="1185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Продумать и применить образовательные технологии</w:t>
      </w:r>
      <w:r>
        <w:rPr>
          <w:rFonts w:ascii="Liberation Serif" w:eastAsia="DejaVu Sans" w:hAnsi="Liberation Serif" w:cs="Times New Roman"/>
          <w:sz w:val="28"/>
          <w:szCs w:val="28"/>
        </w:rPr>
        <w:t xml:space="preserve">, которые помогут дошкольникам принять активное 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>участие</w:t>
      </w:r>
      <w:r>
        <w:rPr>
          <w:rFonts w:ascii="Liberation Serif" w:eastAsia="DejaVu Sans" w:hAnsi="Liberation Serif" w:cs="Times New Roman"/>
          <w:sz w:val="28"/>
          <w:szCs w:val="28"/>
        </w:rPr>
        <w:t xml:space="preserve"> в освоении темы проекта и 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>в ходе интегрированного занятия по познавательному развитию.</w:t>
      </w:r>
    </w:p>
    <w:p w14:paraId="7A859EEF" w14:textId="77777777" w:rsidR="004E2A81" w:rsidRPr="006C7AEC" w:rsidRDefault="004E2A81" w:rsidP="004E2A81">
      <w:pPr>
        <w:numPr>
          <w:ilvl w:val="0"/>
          <w:numId w:val="34"/>
        </w:numPr>
        <w:tabs>
          <w:tab w:val="left" w:pos="96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Разработать и оформить технологическую карту интегрированного занятия (</w:t>
      </w:r>
      <w:r w:rsidRPr="006C7AEC"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>Приложение 5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>).</w:t>
      </w:r>
    </w:p>
    <w:p w14:paraId="732F2C3C" w14:textId="77777777" w:rsidR="004E2A81" w:rsidRPr="006C7AEC" w:rsidRDefault="004E2A81" w:rsidP="004E2A81">
      <w:pPr>
        <w:numPr>
          <w:ilvl w:val="0"/>
          <w:numId w:val="34"/>
        </w:numPr>
        <w:tabs>
          <w:tab w:val="left" w:pos="96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Продумать и сформулировать проблему</w:t>
      </w:r>
      <w:r>
        <w:rPr>
          <w:rFonts w:ascii="Liberation Serif" w:eastAsia="DejaVu Sans" w:hAnsi="Liberation Serif" w:cs="Times New Roman"/>
          <w:sz w:val="28"/>
          <w:szCs w:val="28"/>
        </w:rPr>
        <w:t xml:space="preserve"> для решения, которой будет выстроено содержание интегрированного занятия с включением различных видов деятельности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>.</w:t>
      </w:r>
    </w:p>
    <w:p w14:paraId="73C0EBE9" w14:textId="77777777" w:rsidR="004E2A81" w:rsidRPr="006C7AEC" w:rsidRDefault="004E2A81" w:rsidP="004E2A81">
      <w:pPr>
        <w:numPr>
          <w:ilvl w:val="0"/>
          <w:numId w:val="34"/>
        </w:numPr>
        <w:tabs>
          <w:tab w:val="left" w:pos="96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 xml:space="preserve">Подобрать и подготовить </w:t>
      </w:r>
      <w:r>
        <w:rPr>
          <w:rFonts w:ascii="Liberation Serif" w:eastAsia="DejaVu Sans" w:hAnsi="Liberation Serif" w:cs="Times New Roman"/>
          <w:sz w:val="28"/>
          <w:szCs w:val="28"/>
        </w:rPr>
        <w:t>видео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 xml:space="preserve"> контент, материалы и оборудование для </w:t>
      </w:r>
      <w:r>
        <w:rPr>
          <w:rFonts w:ascii="Liberation Serif" w:eastAsia="DejaVu Sans" w:hAnsi="Liberation Serif" w:cs="Times New Roman"/>
          <w:sz w:val="28"/>
          <w:szCs w:val="28"/>
        </w:rPr>
        <w:t>проведения беседы по теме проекта с содержанием, направленным на углубление знаний (или расширение представлений) по теме проекта для решения проблемного вопроса или проблемной ситуации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>.</w:t>
      </w:r>
    </w:p>
    <w:p w14:paraId="4B273C0F" w14:textId="77777777" w:rsidR="004E2A81" w:rsidRPr="006C7AEC" w:rsidRDefault="004E2A81" w:rsidP="004E2A81">
      <w:pPr>
        <w:numPr>
          <w:ilvl w:val="0"/>
          <w:numId w:val="34"/>
        </w:numPr>
        <w:tabs>
          <w:tab w:val="left" w:pos="96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 xml:space="preserve">Для закрепления представлений по содержанию </w:t>
      </w:r>
      <w:r w:rsidRPr="006C7AEC">
        <w:rPr>
          <w:rFonts w:ascii="Liberation Serif" w:eastAsia="Calibri" w:hAnsi="Liberation Serif" w:cs="Times New Roman"/>
          <w:sz w:val="28"/>
          <w:szCs w:val="28"/>
        </w:rPr>
        <w:t>интегрированного занятия по познавательному развитию разработать настольно-печатную дидактическую игру</w:t>
      </w:r>
      <w:r>
        <w:rPr>
          <w:rFonts w:ascii="Liberation Serif" w:eastAsia="Calibri" w:hAnsi="Liberation Serif" w:cs="Times New Roman"/>
          <w:sz w:val="28"/>
          <w:szCs w:val="28"/>
        </w:rPr>
        <w:t xml:space="preserve"> по теме проекта и провести ее</w:t>
      </w:r>
      <w:r w:rsidRPr="006C7AEC">
        <w:rPr>
          <w:rFonts w:ascii="Liberation Serif" w:eastAsia="Calibri" w:hAnsi="Liberation Serif" w:cs="Times New Roman"/>
          <w:sz w:val="28"/>
          <w:szCs w:val="28"/>
        </w:rPr>
        <w:t>.</w:t>
      </w:r>
    </w:p>
    <w:p w14:paraId="3B37F360" w14:textId="77777777" w:rsidR="004E2A81" w:rsidRPr="006C7AEC" w:rsidRDefault="004E2A81" w:rsidP="004E2A81">
      <w:pPr>
        <w:numPr>
          <w:ilvl w:val="0"/>
          <w:numId w:val="34"/>
        </w:numPr>
        <w:tabs>
          <w:tab w:val="left" w:pos="96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6C7AEC">
        <w:rPr>
          <w:rFonts w:ascii="Liberation Serif" w:eastAsia="Calibri" w:hAnsi="Liberation Serif" w:cs="Times New Roman"/>
          <w:sz w:val="28"/>
          <w:szCs w:val="28"/>
        </w:rPr>
        <w:t>Настольно-печатную игру оформить с использованием доступного оборудования и материалов, имеющихся на площадке (цветной принтер, ламинатор и т.п.)</w:t>
      </w:r>
      <w:r>
        <w:rPr>
          <w:rFonts w:ascii="Liberation Serif" w:eastAsia="Calibri" w:hAnsi="Liberation Serif" w:cs="Times New Roman"/>
          <w:sz w:val="28"/>
          <w:szCs w:val="28"/>
        </w:rPr>
        <w:t>.</w:t>
      </w:r>
    </w:p>
    <w:p w14:paraId="6C80813D" w14:textId="77777777" w:rsidR="004E2A81" w:rsidRPr="006C7AEC" w:rsidRDefault="004E2A81" w:rsidP="004E2A81">
      <w:pPr>
        <w:numPr>
          <w:ilvl w:val="0"/>
          <w:numId w:val="34"/>
        </w:numPr>
        <w:tabs>
          <w:tab w:val="left" w:pos="96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6C7AEC">
        <w:rPr>
          <w:rFonts w:ascii="Liberation Serif" w:eastAsia="Calibri" w:hAnsi="Liberation Serif" w:cs="Times New Roman"/>
          <w:sz w:val="28"/>
          <w:szCs w:val="28"/>
        </w:rPr>
        <w:t>Создать проблемную ситуацию</w:t>
      </w:r>
      <w:r>
        <w:rPr>
          <w:rFonts w:ascii="Liberation Serif" w:eastAsia="Calibri" w:hAnsi="Liberation Serif" w:cs="Times New Roman"/>
          <w:sz w:val="28"/>
          <w:szCs w:val="28"/>
        </w:rPr>
        <w:t xml:space="preserve"> для выхода на экспериментальную деятельность по теме проекта в логике интегрированного занятия</w:t>
      </w:r>
      <w:r w:rsidRPr="006C7AEC">
        <w:rPr>
          <w:rFonts w:ascii="Liberation Serif" w:eastAsia="Calibri" w:hAnsi="Liberation Serif" w:cs="Times New Roman"/>
          <w:sz w:val="28"/>
          <w:szCs w:val="28"/>
        </w:rPr>
        <w:t>.</w:t>
      </w:r>
    </w:p>
    <w:p w14:paraId="18EAF96C" w14:textId="77777777" w:rsidR="004E2A81" w:rsidRDefault="004E2A81" w:rsidP="004E2A81">
      <w:pPr>
        <w:numPr>
          <w:ilvl w:val="0"/>
          <w:numId w:val="34"/>
        </w:numPr>
        <w:tabs>
          <w:tab w:val="left" w:pos="96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 xml:space="preserve">Разработать выход из проблемной ситуации через </w:t>
      </w:r>
      <w:r>
        <w:rPr>
          <w:rFonts w:ascii="Liberation Serif" w:eastAsia="DejaVu Sans" w:hAnsi="Liberation Serif" w:cs="Times New Roman"/>
          <w:sz w:val="28"/>
          <w:szCs w:val="28"/>
        </w:rPr>
        <w:t xml:space="preserve">эксперимент, 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>беседу и продуктивную деятельность.</w:t>
      </w:r>
    </w:p>
    <w:p w14:paraId="096F6C3E" w14:textId="77777777" w:rsidR="004E2A81" w:rsidRPr="006C7AEC" w:rsidRDefault="004E2A81" w:rsidP="004E2A81">
      <w:pPr>
        <w:numPr>
          <w:ilvl w:val="0"/>
          <w:numId w:val="34"/>
        </w:numPr>
        <w:tabs>
          <w:tab w:val="left" w:pos="96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>
        <w:rPr>
          <w:rFonts w:ascii="Liberation Serif" w:eastAsia="DejaVu Sans" w:hAnsi="Liberation Serif" w:cs="Times New Roman"/>
          <w:sz w:val="28"/>
          <w:szCs w:val="28"/>
        </w:rPr>
        <w:t>Организовать рабочее пространство для проведения продуктивной деятельности, подобрать материалы, инструмент и оборудование для создания продукта проекта.</w:t>
      </w:r>
    </w:p>
    <w:p w14:paraId="12984F5B" w14:textId="77777777" w:rsidR="004E2A81" w:rsidRPr="006C7AEC" w:rsidRDefault="004E2A81" w:rsidP="004E2A81">
      <w:pPr>
        <w:numPr>
          <w:ilvl w:val="0"/>
          <w:numId w:val="34"/>
        </w:numPr>
        <w:tabs>
          <w:tab w:val="left" w:pos="1185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lastRenderedPageBreak/>
        <w:t>Предоставить экспертной комиссии технологическую карту интегрированного занятия перед демонстрацией задания.</w:t>
      </w:r>
    </w:p>
    <w:p w14:paraId="78291ED0" w14:textId="77777777" w:rsidR="004E2A81" w:rsidRPr="006D604B" w:rsidRDefault="004E2A81" w:rsidP="004E2A81">
      <w:pPr>
        <w:numPr>
          <w:ilvl w:val="0"/>
          <w:numId w:val="34"/>
        </w:numPr>
        <w:tabs>
          <w:tab w:val="left" w:pos="1185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6C7AEC">
        <w:rPr>
          <w:rFonts w:ascii="Liberation Serif" w:eastAsia="Calibri" w:hAnsi="Liberation Serif" w:cs="Times New Roman"/>
          <w:sz w:val="28"/>
          <w:szCs w:val="28"/>
        </w:rPr>
        <w:t>Провести интегрированное занятие с детьми дошкольного возраста (волонтерами).</w:t>
      </w:r>
    </w:p>
    <w:p w14:paraId="5C8FF9B6" w14:textId="77777777" w:rsidR="004E2A81" w:rsidRPr="006C7AEC" w:rsidRDefault="004E2A81" w:rsidP="004E2A81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i/>
          <w:sz w:val="28"/>
          <w:szCs w:val="28"/>
        </w:rPr>
        <w:t>Ожидаемый результат:</w:t>
      </w:r>
    </w:p>
    <w:p w14:paraId="1A6BA78B" w14:textId="77777777" w:rsidR="004E2A81" w:rsidRPr="006C7AEC" w:rsidRDefault="004E2A81" w:rsidP="004E2A81">
      <w:pPr>
        <w:widowControl w:val="0"/>
        <w:numPr>
          <w:ilvl w:val="0"/>
          <w:numId w:val="33"/>
        </w:numPr>
        <w:tabs>
          <w:tab w:val="left" w:pos="90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sz w:val="28"/>
          <w:szCs w:val="28"/>
          <w:lang w:eastAsia="ru-RU"/>
        </w:rPr>
        <w:t>Оформленная технологическая карта интегрированного занятия (на бумажном носителе) (</w:t>
      </w:r>
      <w:r w:rsidRPr="006C7AEC">
        <w:rPr>
          <w:rFonts w:ascii="Liberation Serif" w:eastAsia="Times New Roman" w:hAnsi="Liberation Serif" w:cs="Times New Roman"/>
          <w:spacing w:val="2"/>
          <w:sz w:val="28"/>
          <w:szCs w:val="28"/>
          <w:shd w:val="clear" w:color="auto" w:fill="FFFFFF"/>
          <w:lang w:eastAsia="ru-RU"/>
        </w:rPr>
        <w:t>Приложение 5</w:t>
      </w:r>
      <w:r w:rsidRPr="006C7AE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). </w:t>
      </w:r>
    </w:p>
    <w:p w14:paraId="2F072C9B" w14:textId="77777777" w:rsidR="004E2A81" w:rsidRPr="006D604B" w:rsidRDefault="004E2A81" w:rsidP="004E2A81">
      <w:pPr>
        <w:widowControl w:val="0"/>
        <w:numPr>
          <w:ilvl w:val="0"/>
          <w:numId w:val="33"/>
        </w:numPr>
        <w:tabs>
          <w:tab w:val="left" w:pos="90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Демонстрация интегрированного занятия по познавательному развитию (</w:t>
      </w:r>
      <w:r w:rsidRPr="004F6BA9">
        <w:rPr>
          <w:rFonts w:ascii="Liberation Serif" w:eastAsia="DejaVu Sans" w:hAnsi="Liberation Serif" w:cs="Times New Roman"/>
          <w:sz w:val="28"/>
          <w:szCs w:val="28"/>
        </w:rPr>
        <w:t>с видео фрагментом и последующей беседой, с включением настольно-печатной дидактической игры, с проведением небольшим, но тематическим экспериментом и фрагментом продуктивной деятельности, направленным на создание продукта</w:t>
      </w:r>
      <w:r w:rsidRPr="006C7AEC">
        <w:rPr>
          <w:rFonts w:ascii="Liberation Serif" w:eastAsia="Times New Roman" w:hAnsi="Liberation Serif" w:cs="Times New Roman"/>
          <w:sz w:val="28"/>
          <w:szCs w:val="28"/>
          <w:lang w:eastAsia="ru-RU"/>
        </w:rPr>
        <w:t>).</w:t>
      </w:r>
    </w:p>
    <w:p w14:paraId="4146F71F" w14:textId="77777777" w:rsidR="004E2A81" w:rsidRPr="006C7AEC" w:rsidRDefault="004E2A81" w:rsidP="004E2A81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i/>
          <w:sz w:val="28"/>
          <w:szCs w:val="28"/>
        </w:rPr>
        <w:t>Особенности выполнения задания.</w:t>
      </w:r>
    </w:p>
    <w:p w14:paraId="5A833EAC" w14:textId="77777777" w:rsidR="004E2A81" w:rsidRPr="006C7AEC" w:rsidRDefault="004E2A81" w:rsidP="004E2A81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 xml:space="preserve">Задание выполняется индивидуально. Для реализации конкурсного задания приглашаются волонтеры (6 волонтеров). Знакомство волонтеров с содержанием конкурсного задания проводится участником за 15 минут до окончания времени подготовки. </w:t>
      </w:r>
    </w:p>
    <w:p w14:paraId="6AEF989E" w14:textId="77777777" w:rsidR="004E2A81" w:rsidRPr="006C7AEC" w:rsidRDefault="004E2A81" w:rsidP="004E2A81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C7AEC">
        <w:rPr>
          <w:rFonts w:ascii="Liberation Serif" w:eastAsia="DejaVu Sans" w:hAnsi="Liberation Serif" w:cs="Times New Roman"/>
          <w:b/>
          <w:bCs/>
          <w:sz w:val="28"/>
          <w:szCs w:val="28"/>
        </w:rPr>
        <w:t>Физическое развитие детей дошкольного возраста</w:t>
      </w:r>
      <w:r w:rsidRPr="006C7AEC">
        <w:rPr>
          <w:rFonts w:ascii="Liberation Serif" w:eastAsia="DejaVu Sans" w:hAnsi="Liberation Serif" w:cs="Times New Roman"/>
          <w:b/>
          <w:sz w:val="28"/>
          <w:szCs w:val="28"/>
        </w:rPr>
        <w:t xml:space="preserve"> (Вариативное задание)</w:t>
      </w:r>
    </w:p>
    <w:p w14:paraId="04BECAA1" w14:textId="77777777" w:rsidR="004E2A81" w:rsidRDefault="004E2A81" w:rsidP="004E2A81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</w:rPr>
        <w:t>Время на выполнение модуля</w:t>
      </w:r>
      <w:r w:rsidRPr="006C7AEC"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  <w:t>: 1 час 10 минут.</w:t>
      </w:r>
    </w:p>
    <w:p w14:paraId="26704540" w14:textId="77777777" w:rsidR="004E2A81" w:rsidRPr="006C7AEC" w:rsidRDefault="004E2A81" w:rsidP="004E2A81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C7AEC">
        <w:rPr>
          <w:rFonts w:ascii="Liberation Serif" w:eastAsia="DejaVu Sans" w:hAnsi="Liberation Serif" w:cs="Times New Roman"/>
          <w:b/>
          <w:sz w:val="28"/>
          <w:szCs w:val="28"/>
        </w:rPr>
        <w:t>Подбор, организация и проведение подвижной игры с детьми дошкольного возраста.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 xml:space="preserve"> </w:t>
      </w:r>
    </w:p>
    <w:p w14:paraId="3C1D7C05" w14:textId="77777777" w:rsidR="004E2A81" w:rsidRDefault="004E2A81" w:rsidP="004E2A81">
      <w:pPr>
        <w:tabs>
          <w:tab w:val="left" w:pos="1080"/>
        </w:tabs>
        <w:suppressAutoHyphens/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Описание задани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я:</w:t>
      </w:r>
    </w:p>
    <w:p w14:paraId="522BA880" w14:textId="77777777" w:rsidR="004E2A81" w:rsidRPr="009375EF" w:rsidRDefault="004E2A81" w:rsidP="004E2A81">
      <w:pPr>
        <w:pStyle w:val="aff1"/>
        <w:numPr>
          <w:ilvl w:val="0"/>
          <w:numId w:val="37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Liberation Serif" w:eastAsia="DejaVu Sans" w:hAnsi="Liberation Serif"/>
          <w:sz w:val="28"/>
          <w:szCs w:val="28"/>
        </w:rPr>
      </w:pPr>
      <w:r w:rsidRPr="009375EF">
        <w:rPr>
          <w:rFonts w:ascii="Liberation Serif" w:eastAsia="DejaVu Sans" w:hAnsi="Liberation Serif"/>
          <w:sz w:val="28"/>
          <w:szCs w:val="28"/>
        </w:rPr>
        <w:t>Изучить задание с учетом 30% изменения.</w:t>
      </w:r>
    </w:p>
    <w:p w14:paraId="6FEC2AC9" w14:textId="77777777" w:rsidR="004E2A81" w:rsidRPr="009375EF" w:rsidRDefault="004E2A81" w:rsidP="004E2A81">
      <w:pPr>
        <w:pStyle w:val="aff1"/>
        <w:numPr>
          <w:ilvl w:val="0"/>
          <w:numId w:val="37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Liberation Serif" w:eastAsia="DejaVu Sans" w:hAnsi="Liberation Serif"/>
          <w:sz w:val="28"/>
          <w:szCs w:val="28"/>
        </w:rPr>
      </w:pPr>
      <w:r w:rsidRPr="009375EF">
        <w:rPr>
          <w:rFonts w:ascii="Liberation Serif" w:eastAsia="DejaVu Sans" w:hAnsi="Liberation Serif"/>
          <w:sz w:val="28"/>
          <w:szCs w:val="28"/>
        </w:rPr>
        <w:t xml:space="preserve">Подобрать </w:t>
      </w:r>
      <w:r>
        <w:rPr>
          <w:rFonts w:ascii="Liberation Serif" w:eastAsia="DejaVu Sans" w:hAnsi="Liberation Serif"/>
          <w:sz w:val="28"/>
          <w:szCs w:val="28"/>
        </w:rPr>
        <w:t xml:space="preserve">современную </w:t>
      </w:r>
      <w:r w:rsidRPr="009375EF">
        <w:rPr>
          <w:rFonts w:ascii="Liberation Serif" w:eastAsia="DejaVu Sans" w:hAnsi="Liberation Serif"/>
          <w:sz w:val="28"/>
          <w:szCs w:val="28"/>
        </w:rPr>
        <w:t>(или придумать; или подобрать народную) подвижную игру в соответствии с темой проекта, с учетом оборудования, представленного на площадке по инфраструктурному листу.</w:t>
      </w:r>
    </w:p>
    <w:p w14:paraId="52325DA0" w14:textId="77777777" w:rsidR="004E2A81" w:rsidRPr="009375EF" w:rsidRDefault="004E2A81" w:rsidP="004E2A81">
      <w:pPr>
        <w:pStyle w:val="aff1"/>
        <w:numPr>
          <w:ilvl w:val="0"/>
          <w:numId w:val="37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Liberation Serif" w:eastAsia="DejaVu Sans" w:hAnsi="Liberation Serif"/>
          <w:sz w:val="28"/>
          <w:szCs w:val="28"/>
        </w:rPr>
      </w:pPr>
      <w:r w:rsidRPr="009375EF">
        <w:rPr>
          <w:rFonts w:ascii="Liberation Serif" w:eastAsia="DejaVu Sans" w:hAnsi="Liberation Serif"/>
          <w:sz w:val="28"/>
          <w:szCs w:val="28"/>
        </w:rPr>
        <w:t>Обработать информацию и сформулировать цель и задачи проведения подвижной игры. Оформить в форме технологической карты подвижной игры (</w:t>
      </w:r>
      <w:r w:rsidRPr="009375EF">
        <w:rPr>
          <w:rFonts w:ascii="Liberation Serif" w:eastAsia="DejaVu Sans" w:hAnsi="Liberation Serif"/>
          <w:spacing w:val="2"/>
          <w:sz w:val="28"/>
          <w:szCs w:val="28"/>
          <w:shd w:val="clear" w:color="auto" w:fill="FFFFFF"/>
        </w:rPr>
        <w:t>Приложение 7</w:t>
      </w:r>
      <w:r w:rsidRPr="009375EF">
        <w:rPr>
          <w:rFonts w:ascii="Liberation Serif" w:eastAsia="DejaVu Sans" w:hAnsi="Liberation Serif"/>
          <w:sz w:val="28"/>
          <w:szCs w:val="28"/>
        </w:rPr>
        <w:t>).</w:t>
      </w:r>
    </w:p>
    <w:p w14:paraId="713E9FA9" w14:textId="77777777" w:rsidR="004E2A81" w:rsidRPr="009375EF" w:rsidRDefault="004E2A81" w:rsidP="004E2A81">
      <w:pPr>
        <w:pStyle w:val="aff1"/>
        <w:numPr>
          <w:ilvl w:val="0"/>
          <w:numId w:val="37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Liberation Serif" w:eastAsia="DejaVu Sans" w:hAnsi="Liberation Serif"/>
          <w:sz w:val="28"/>
          <w:szCs w:val="28"/>
        </w:rPr>
      </w:pPr>
      <w:r w:rsidRPr="009375EF">
        <w:rPr>
          <w:rFonts w:ascii="Liberation Serif" w:eastAsia="DejaVu Sans" w:hAnsi="Liberation Serif"/>
          <w:sz w:val="28"/>
          <w:szCs w:val="28"/>
        </w:rPr>
        <w:lastRenderedPageBreak/>
        <w:t>Внести в технологическую карту подвижной игры разделы, связанные с планированием; информированием; создание атмосферы дружелюбия и развития навыков общения; создание условий для поддержки детской инициативы и самореализации в изменении условий или правил, или и т.д. в подвижной игре. (</w:t>
      </w:r>
      <w:r w:rsidRPr="009375EF">
        <w:rPr>
          <w:rFonts w:ascii="Liberation Serif" w:eastAsia="DejaVu Sans" w:hAnsi="Liberation Serif"/>
          <w:spacing w:val="2"/>
          <w:sz w:val="28"/>
          <w:szCs w:val="28"/>
          <w:shd w:val="clear" w:color="auto" w:fill="FFFFFF"/>
        </w:rPr>
        <w:t>Приложение 7</w:t>
      </w:r>
      <w:r w:rsidRPr="009375EF">
        <w:rPr>
          <w:rFonts w:ascii="Liberation Serif" w:eastAsia="DejaVu Sans" w:hAnsi="Liberation Serif"/>
          <w:sz w:val="28"/>
          <w:szCs w:val="28"/>
        </w:rPr>
        <w:t>).</w:t>
      </w:r>
    </w:p>
    <w:p w14:paraId="0A7FFCC0" w14:textId="77777777" w:rsidR="004E2A81" w:rsidRPr="009375EF" w:rsidRDefault="004E2A81" w:rsidP="004E2A81">
      <w:pPr>
        <w:pStyle w:val="aff1"/>
        <w:numPr>
          <w:ilvl w:val="0"/>
          <w:numId w:val="37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Liberation Serif" w:eastAsia="DejaVu Sans" w:hAnsi="Liberation Serif"/>
          <w:sz w:val="28"/>
          <w:szCs w:val="28"/>
        </w:rPr>
      </w:pPr>
      <w:r w:rsidRPr="009375EF">
        <w:rPr>
          <w:rFonts w:ascii="Liberation Serif" w:eastAsia="DejaVu Sans" w:hAnsi="Liberation Serif"/>
          <w:sz w:val="28"/>
          <w:szCs w:val="28"/>
        </w:rPr>
        <w:t>Подготовить задание по соответствующему алгоритму. (</w:t>
      </w:r>
      <w:r w:rsidRPr="009375EF">
        <w:rPr>
          <w:rFonts w:ascii="Liberation Serif" w:eastAsia="DejaVu Sans" w:hAnsi="Liberation Serif"/>
          <w:spacing w:val="2"/>
          <w:sz w:val="28"/>
          <w:szCs w:val="28"/>
          <w:shd w:val="clear" w:color="auto" w:fill="FFFFFF"/>
        </w:rPr>
        <w:t>Приложение 7</w:t>
      </w:r>
      <w:r w:rsidRPr="009375EF">
        <w:rPr>
          <w:rFonts w:ascii="Liberation Serif" w:eastAsia="DejaVu Sans" w:hAnsi="Liberation Serif"/>
          <w:sz w:val="28"/>
          <w:szCs w:val="28"/>
        </w:rPr>
        <w:t>).</w:t>
      </w:r>
    </w:p>
    <w:p w14:paraId="6B100A05" w14:textId="77777777" w:rsidR="004E2A81" w:rsidRPr="009375EF" w:rsidRDefault="004E2A81" w:rsidP="004E2A81">
      <w:pPr>
        <w:pStyle w:val="aff1"/>
        <w:numPr>
          <w:ilvl w:val="0"/>
          <w:numId w:val="37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Liberation Serif" w:eastAsia="DejaVu Sans" w:hAnsi="Liberation Serif"/>
          <w:sz w:val="28"/>
          <w:szCs w:val="28"/>
        </w:rPr>
      </w:pPr>
      <w:r w:rsidRPr="009375EF">
        <w:rPr>
          <w:rFonts w:ascii="Liberation Serif" w:eastAsia="DejaVu Sans" w:hAnsi="Liberation Serif"/>
          <w:sz w:val="28"/>
          <w:szCs w:val="28"/>
        </w:rPr>
        <w:t>Соблюдать правила техники безопасности и санитарные нормы.</w:t>
      </w:r>
    </w:p>
    <w:p w14:paraId="615D4B77" w14:textId="77777777" w:rsidR="004E2A81" w:rsidRPr="009375EF" w:rsidRDefault="004E2A81" w:rsidP="004E2A81">
      <w:pPr>
        <w:pStyle w:val="aff1"/>
        <w:numPr>
          <w:ilvl w:val="0"/>
          <w:numId w:val="37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Liberation Serif" w:eastAsia="DejaVu Sans" w:hAnsi="Liberation Serif"/>
          <w:sz w:val="28"/>
          <w:szCs w:val="28"/>
        </w:rPr>
      </w:pPr>
      <w:r w:rsidRPr="009375EF">
        <w:rPr>
          <w:rFonts w:ascii="Liberation Serif" w:eastAsia="DejaVu Sans" w:hAnsi="Liberation Serif"/>
          <w:sz w:val="28"/>
          <w:szCs w:val="28"/>
        </w:rPr>
        <w:t>Создать развивающую предметно-пространственную среду для детей дошкольного возраста с целью реализации поставленных целей и задач в проекте по теме с учетом 30% изменения.</w:t>
      </w:r>
    </w:p>
    <w:p w14:paraId="5324F290" w14:textId="77777777" w:rsidR="004E2A81" w:rsidRPr="009375EF" w:rsidRDefault="004E2A81" w:rsidP="004E2A81">
      <w:pPr>
        <w:pStyle w:val="aff1"/>
        <w:numPr>
          <w:ilvl w:val="0"/>
          <w:numId w:val="37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Liberation Serif" w:eastAsia="DejaVu Sans" w:hAnsi="Liberation Serif"/>
          <w:sz w:val="28"/>
          <w:szCs w:val="28"/>
        </w:rPr>
      </w:pPr>
      <w:r w:rsidRPr="009375EF">
        <w:rPr>
          <w:rFonts w:ascii="Liberation Serif" w:eastAsia="DejaVu Sans" w:hAnsi="Liberation Serif"/>
          <w:sz w:val="28"/>
          <w:szCs w:val="28"/>
        </w:rPr>
        <w:t>До начала выступления передать технологическую карту подвижной игры экспертам для оценки.</w:t>
      </w:r>
    </w:p>
    <w:p w14:paraId="4B7A7273" w14:textId="77777777" w:rsidR="004E2A81" w:rsidRPr="006C7AEC" w:rsidRDefault="004E2A81" w:rsidP="004E2A81">
      <w:pPr>
        <w:tabs>
          <w:tab w:val="left" w:pos="1020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i/>
          <w:sz w:val="28"/>
          <w:szCs w:val="28"/>
        </w:rPr>
        <w:t xml:space="preserve">Ожидаемый результат: </w:t>
      </w:r>
    </w:p>
    <w:p w14:paraId="33859473" w14:textId="77777777" w:rsidR="004E2A81" w:rsidRPr="006C7AEC" w:rsidRDefault="004E2A81" w:rsidP="004E2A81">
      <w:pPr>
        <w:tabs>
          <w:tab w:val="left" w:pos="1020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>
        <w:rPr>
          <w:rFonts w:ascii="Liberation Serif" w:eastAsia="DejaVu Sans" w:hAnsi="Liberation Serif" w:cs="Times New Roman"/>
          <w:sz w:val="28"/>
          <w:szCs w:val="28"/>
        </w:rPr>
        <w:t>1.</w:t>
      </w:r>
      <w:r>
        <w:rPr>
          <w:rFonts w:ascii="Liberation Serif" w:eastAsia="DejaVu Sans" w:hAnsi="Liberation Serif" w:cs="Times New Roman"/>
          <w:sz w:val="28"/>
          <w:szCs w:val="28"/>
        </w:rPr>
        <w:tab/>
        <w:t>Оформленная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 xml:space="preserve"> </w:t>
      </w:r>
      <w:r>
        <w:rPr>
          <w:rFonts w:ascii="Liberation Serif" w:eastAsia="DejaVu Sans" w:hAnsi="Liberation Serif" w:cs="Times New Roman"/>
          <w:sz w:val="28"/>
          <w:szCs w:val="28"/>
        </w:rPr>
        <w:t>технологическая карта подвижной игры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>, включающ</w:t>
      </w:r>
      <w:r>
        <w:rPr>
          <w:rFonts w:ascii="Liberation Serif" w:eastAsia="DejaVu Sans" w:hAnsi="Liberation Serif" w:cs="Times New Roman"/>
          <w:sz w:val="28"/>
          <w:szCs w:val="28"/>
        </w:rPr>
        <w:t>ая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 xml:space="preserve"> цель и задачи подвижной игры - элемента в режиме дня, соответствующего возрастной группе (</w:t>
      </w:r>
      <w:r w:rsidRPr="006C7AEC"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 xml:space="preserve">Приложение </w:t>
      </w:r>
      <w:r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>7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>).</w:t>
      </w:r>
    </w:p>
    <w:p w14:paraId="269CBE1F" w14:textId="77777777" w:rsidR="004E2A81" w:rsidRPr="006C7AEC" w:rsidRDefault="004E2A81" w:rsidP="004E2A81">
      <w:pPr>
        <w:tabs>
          <w:tab w:val="left" w:pos="1020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i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2.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ab/>
        <w:t>Демонстрация элемента режима дня – подвижная игра с волонтерами в соответствующей возрастной группе.</w:t>
      </w:r>
    </w:p>
    <w:p w14:paraId="66366388" w14:textId="77777777" w:rsidR="004E2A81" w:rsidRPr="006C7AEC" w:rsidRDefault="004E2A81" w:rsidP="004E2A81">
      <w:pPr>
        <w:tabs>
          <w:tab w:val="left" w:pos="1020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i/>
          <w:sz w:val="28"/>
          <w:szCs w:val="28"/>
        </w:rPr>
        <w:t>Особенности выполнения задания.</w:t>
      </w:r>
    </w:p>
    <w:p w14:paraId="4F95420E" w14:textId="77777777" w:rsidR="004E2A81" w:rsidRDefault="004E2A81" w:rsidP="004E2A81">
      <w:pPr>
        <w:tabs>
          <w:tab w:val="left" w:pos="1020"/>
        </w:tabs>
        <w:suppressAutoHyphens/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Задание выполняется индивидуально. Для реализации конкурсного задания приглашаются волонтеры (6 волонтеров). Знакомство волонтеров с содержанием конкурсного задания проводится участником за 10 минут до окончания времени подготовки.</w:t>
      </w:r>
    </w:p>
    <w:p w14:paraId="2C13F146" w14:textId="77777777" w:rsidR="004E2A81" w:rsidRDefault="004E2A81" w:rsidP="004E2A81"/>
    <w:p w14:paraId="62A9EF15" w14:textId="77777777" w:rsidR="009E5BD9" w:rsidRDefault="009E5BD9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28B6497F" w14:textId="1B669E00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3" w:name="_Toc78885643"/>
      <w:bookmarkStart w:id="14" w:name="_Toc142037191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3"/>
      <w:bookmarkEnd w:id="14"/>
    </w:p>
    <w:p w14:paraId="5C22BBC8" w14:textId="77777777" w:rsidR="00FE2291" w:rsidRPr="006C7AEC" w:rsidRDefault="00FE2291" w:rsidP="00FE2291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За один день до начала проведения чемпионата проводится ознакомление конкурсантов с инфраструктурой площадки. Во время знакомства с площадкой нельзя пользоваться письменными принадлежностями, смартфонами и другими гаджетами.</w:t>
      </w:r>
    </w:p>
    <w:p w14:paraId="3B8ADE45" w14:textId="77777777" w:rsidR="00FE2291" w:rsidRPr="006C7AEC" w:rsidRDefault="00FE2291" w:rsidP="00FE2291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В этот день главным экспертом проводится жеребьевка по распределению рабочих мест на площадке. Номер рабочего места конкурсанта фиксируется в протоколе.</w:t>
      </w:r>
    </w:p>
    <w:p w14:paraId="597DC525" w14:textId="166CE15D" w:rsidR="00FE2291" w:rsidRPr="006C7AEC" w:rsidRDefault="00FE2291" w:rsidP="00FE2291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Выступление участника на конкурсе определяется посредством жеребьевки до начала конкурсного задания. Тематика конкурсных испытаний из 30% изменений</w:t>
      </w:r>
      <w:r w:rsidR="003A2904">
        <w:rPr>
          <w:rFonts w:ascii="Liberation Serif" w:eastAsia="DejaVu Sans" w:hAnsi="Liberation Serif" w:cs="Times New Roman"/>
          <w:sz w:val="28"/>
          <w:szCs w:val="28"/>
        </w:rPr>
        <w:t>,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 xml:space="preserve"> определенных экспертным сообществом, состоящим из экспертов-наставников, размещается в запечатанных конвертах. Конкурсант, который вытянул 1 номер рабочего места, имеет право выбрать конверт с конкурсным заданием. Конверт вскрывает сам конкурсант и вслух зачитывает текст с его содержимым. Далее дается конкурсантам 15 минут для обдумывания задания. В это время технический администратор площадки копирует конкурсное задание по количеству конкурсантов и выкладывает на рабочие места.</w:t>
      </w:r>
    </w:p>
    <w:p w14:paraId="4901129A" w14:textId="77777777" w:rsidR="00FE2291" w:rsidRPr="006C7AEC" w:rsidRDefault="00FE2291" w:rsidP="00FE2291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Включается таймер.</w:t>
      </w:r>
    </w:p>
    <w:p w14:paraId="493388F1" w14:textId="77777777" w:rsidR="00FE2291" w:rsidRPr="006C7AEC" w:rsidRDefault="00FE2291" w:rsidP="00FE2291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Для своевременной фиксации нарушений организаторами площадки заблаговременно заготавливаются «Сигнальные карточки (штрафных санкций)» для каждого эксперта. В наборе три карточки разного цвета: желтая, зеленая и красная (размер 12×18 см, обязательно ламинированные).</w:t>
      </w:r>
      <w:r w:rsidRPr="006C7AEC">
        <w:rPr>
          <w:rFonts w:ascii="Liberation Serif" w:eastAsia="DejaVu Sans" w:hAnsi="Liberation Serif" w:cs="Times New Roman"/>
          <w:b/>
          <w:sz w:val="28"/>
          <w:szCs w:val="28"/>
        </w:rPr>
        <w:t xml:space="preserve"> </w:t>
      </w:r>
    </w:p>
    <w:p w14:paraId="59196E13" w14:textId="77777777" w:rsidR="00FE2291" w:rsidRPr="006C7AEC" w:rsidRDefault="00FE2291" w:rsidP="00FE2291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В случае, если желтые карточки получают разные члены команды (конкурсант и эксперт, или конкурсант и команда, или эксперт и команда), то команда получает красную карточку.</w:t>
      </w:r>
    </w:p>
    <w:p w14:paraId="3FA0B7A7" w14:textId="77777777" w:rsidR="00FE2291" w:rsidRPr="006C7AEC" w:rsidRDefault="00FE2291" w:rsidP="00FE2291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 xml:space="preserve">В случае, если зеленые карточки получают разные члены команды (конкурсант и эксперт, или конкурсант и команда, или эксперт и команда), то 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lastRenderedPageBreak/>
        <w:t>команда получает желтую карточку (штраф конкурсанту).</w:t>
      </w:r>
    </w:p>
    <w:p w14:paraId="13B258F6" w14:textId="77777777" w:rsidR="00FE2291" w:rsidRPr="006C7AEC" w:rsidRDefault="00FE2291" w:rsidP="00FE2291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b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Карточки конкурсантов, экспертов и организаций-участниц, регионов-участников суммируются.</w:t>
      </w:r>
    </w:p>
    <w:p w14:paraId="2429EE3F" w14:textId="77777777" w:rsidR="00FE2291" w:rsidRPr="006C7AEC" w:rsidRDefault="00FE2291" w:rsidP="00FE2291">
      <w:pPr>
        <w:widowControl w:val="0"/>
        <w:suppressAutoHyphens/>
        <w:spacing w:after="0" w:line="360" w:lineRule="auto"/>
        <w:contextualSpacing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6C7AEC">
        <w:rPr>
          <w:rFonts w:ascii="Liberation Serif" w:eastAsia="DejaVu Sans" w:hAnsi="Liberation Serif" w:cs="Times New Roman"/>
          <w:b/>
          <w:sz w:val="28"/>
          <w:szCs w:val="28"/>
        </w:rPr>
        <w:t>Таблица нарушений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35"/>
        <w:gridCol w:w="2951"/>
        <w:gridCol w:w="2455"/>
        <w:gridCol w:w="2319"/>
      </w:tblGrid>
      <w:tr w:rsidR="00FE2291" w:rsidRPr="006C7AEC" w14:paraId="4C6012B0" w14:textId="77777777" w:rsidTr="00E462C5">
        <w:trPr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5B748" w14:textId="77777777" w:rsidR="00FE2291" w:rsidRPr="006C7AEC" w:rsidRDefault="00FE2291" w:rsidP="00E462C5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Нарушитель</w:t>
            </w:r>
          </w:p>
        </w:tc>
        <w:tc>
          <w:tcPr>
            <w:tcW w:w="7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5418A" w14:textId="77777777" w:rsidR="00FE2291" w:rsidRPr="006C7AEC" w:rsidRDefault="00FE2291" w:rsidP="00E462C5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Характеристика карточки</w:t>
            </w:r>
          </w:p>
        </w:tc>
      </w:tr>
      <w:tr w:rsidR="00FE2291" w:rsidRPr="006C7AEC" w14:paraId="064B466E" w14:textId="77777777" w:rsidTr="00E462C5">
        <w:trPr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9D5B0" w14:textId="77777777" w:rsidR="00FE2291" w:rsidRPr="006C7AEC" w:rsidRDefault="00FE2291" w:rsidP="00E462C5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77C0F" w14:textId="77777777" w:rsidR="00FE2291" w:rsidRPr="006C7AEC" w:rsidRDefault="00FE2291" w:rsidP="00E462C5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Зеленая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F0AFC" w14:textId="77777777" w:rsidR="00FE2291" w:rsidRPr="006C7AEC" w:rsidRDefault="00FE2291" w:rsidP="00E462C5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Желтая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566F3" w14:textId="77777777" w:rsidR="00FE2291" w:rsidRPr="006C7AEC" w:rsidRDefault="00FE2291" w:rsidP="00E462C5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Красная</w:t>
            </w:r>
          </w:p>
        </w:tc>
      </w:tr>
      <w:tr w:rsidR="00FE2291" w:rsidRPr="006C7AEC" w14:paraId="27B02D9A" w14:textId="77777777" w:rsidTr="00E462C5">
        <w:trPr>
          <w:trHeight w:val="70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9AEC0" w14:textId="77777777" w:rsidR="00FE2291" w:rsidRPr="006C7AEC" w:rsidRDefault="00FE2291" w:rsidP="00E462C5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Конкурсант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1A57D" w14:textId="77777777" w:rsidR="00FE2291" w:rsidRPr="006C7AEC" w:rsidRDefault="00FE2291" w:rsidP="00FE2291">
            <w:pPr>
              <w:widowControl w:val="0"/>
              <w:numPr>
                <w:ilvl w:val="0"/>
                <w:numId w:val="35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обсуждение участниками конкурсного задания в процессе подготовки и ожидания демонстрации;</w:t>
            </w:r>
          </w:p>
          <w:p w14:paraId="6206668E" w14:textId="77777777" w:rsidR="00FE2291" w:rsidRPr="006C7AEC" w:rsidRDefault="00FE2291" w:rsidP="00FE2291">
            <w:pPr>
              <w:widowControl w:val="0"/>
              <w:numPr>
                <w:ilvl w:val="0"/>
                <w:numId w:val="35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общение конкурсантов между собой в процессе подготовки;</w:t>
            </w:r>
          </w:p>
          <w:p w14:paraId="2A992DA1" w14:textId="77777777" w:rsidR="00FE2291" w:rsidRPr="006C7AEC" w:rsidRDefault="00FE2291" w:rsidP="00FE2291">
            <w:pPr>
              <w:widowControl w:val="0"/>
              <w:numPr>
                <w:ilvl w:val="0"/>
                <w:numId w:val="35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создание помехи другим конкурсантам;</w:t>
            </w:r>
          </w:p>
          <w:p w14:paraId="51783D5F" w14:textId="77777777" w:rsidR="00FE2291" w:rsidRPr="006C7AEC" w:rsidRDefault="00FE2291" w:rsidP="00FE2291">
            <w:pPr>
              <w:widowControl w:val="0"/>
              <w:numPr>
                <w:ilvl w:val="0"/>
                <w:numId w:val="35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нарушение правил техники безопасности;</w:t>
            </w:r>
          </w:p>
          <w:p w14:paraId="0CD75515" w14:textId="77777777" w:rsidR="00FE2291" w:rsidRPr="006C7AEC" w:rsidRDefault="00FE2291" w:rsidP="00FE2291">
            <w:pPr>
              <w:widowControl w:val="0"/>
              <w:numPr>
                <w:ilvl w:val="0"/>
                <w:numId w:val="35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несанкционированное перемещение конкурсантов по площадке без разрешения экспертов;</w:t>
            </w:r>
          </w:p>
          <w:p w14:paraId="3BE7CBDD" w14:textId="77777777" w:rsidR="00FE2291" w:rsidRPr="006C7AEC" w:rsidRDefault="00FE2291" w:rsidP="00FE2291">
            <w:pPr>
              <w:widowControl w:val="0"/>
              <w:numPr>
                <w:ilvl w:val="0"/>
                <w:numId w:val="35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неаккуратное и грубое обращение с оборудованием/инвентарем, представленным на конкурсной площадке. (компьютерная техника и др.)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4B0D5" w14:textId="77777777" w:rsidR="00FE2291" w:rsidRPr="006C7AEC" w:rsidRDefault="00FE2291" w:rsidP="00FE2291">
            <w:pPr>
              <w:widowControl w:val="0"/>
              <w:numPr>
                <w:ilvl w:val="0"/>
                <w:numId w:val="36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общение с эксперт-наставником процессе выполнения и подготовки конкурсного задания и ожидания;</w:t>
            </w:r>
          </w:p>
          <w:p w14:paraId="6B80A328" w14:textId="77777777" w:rsidR="00FE2291" w:rsidRPr="006C7AEC" w:rsidRDefault="00FE2291" w:rsidP="00FE2291">
            <w:pPr>
              <w:widowControl w:val="0"/>
              <w:numPr>
                <w:ilvl w:val="0"/>
                <w:numId w:val="35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неуважительное поведение при общении с экспертами, участниками или волонтерами (статистами);</w:t>
            </w:r>
          </w:p>
          <w:p w14:paraId="4100362F" w14:textId="77777777" w:rsidR="00FE2291" w:rsidRPr="006C7AEC" w:rsidRDefault="00FE2291" w:rsidP="00FE2291">
            <w:pPr>
              <w:widowControl w:val="0"/>
              <w:numPr>
                <w:ilvl w:val="0"/>
                <w:numId w:val="35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намеренное общение с волонтерами (сговор) с целью договориться о каких-либо услугах, одолжении или помощи во время демонстрации задания, дающих преимущество конкурсанту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B7E45" w14:textId="77777777" w:rsidR="00FE2291" w:rsidRPr="006C7AEC" w:rsidRDefault="00FE2291" w:rsidP="00FE2291">
            <w:pPr>
              <w:widowControl w:val="0"/>
              <w:numPr>
                <w:ilvl w:val="0"/>
                <w:numId w:val="35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использование мобильных устройств и запрещенных материалов (видео, картинок, аудио);</w:t>
            </w:r>
          </w:p>
          <w:p w14:paraId="5F97E4B2" w14:textId="77777777" w:rsidR="00FE2291" w:rsidRPr="006C7AEC" w:rsidRDefault="00FE2291" w:rsidP="00FE2291">
            <w:pPr>
              <w:widowControl w:val="0"/>
              <w:numPr>
                <w:ilvl w:val="0"/>
                <w:numId w:val="35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несоблюдение техники безопасности, повлекшее травму волонтера (статиста) или других участников;</w:t>
            </w:r>
          </w:p>
          <w:p w14:paraId="612D7361" w14:textId="77777777" w:rsidR="00FE2291" w:rsidRPr="006C7AEC" w:rsidRDefault="00FE2291" w:rsidP="00FE2291">
            <w:pPr>
              <w:widowControl w:val="0"/>
              <w:numPr>
                <w:ilvl w:val="0"/>
                <w:numId w:val="35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передача ложной информации эксперт-наставнику или ложные обвинения касательно техники или программного обеспечения (конкурсант утверждает, что не работает программное обеспечение на ноутбуке, а на самом деле оно было в рабочем состоянии)</w:t>
            </w:r>
          </w:p>
        </w:tc>
      </w:tr>
      <w:tr w:rsidR="00FE2291" w:rsidRPr="006C7AEC" w14:paraId="13F6ABA6" w14:textId="77777777" w:rsidTr="00E462C5">
        <w:trPr>
          <w:trHeight w:val="194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22CDC" w14:textId="77777777" w:rsidR="00FE2291" w:rsidRPr="006C7AEC" w:rsidRDefault="00FE2291" w:rsidP="00E462C5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FCB71" w14:textId="77777777" w:rsidR="00FE2291" w:rsidRPr="006C7AEC" w:rsidRDefault="00FE2291" w:rsidP="00FE2291">
            <w:pPr>
              <w:widowControl w:val="0"/>
              <w:numPr>
                <w:ilvl w:val="0"/>
                <w:numId w:val="35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несанкционированное использование мобильных устройств;</w:t>
            </w:r>
          </w:p>
          <w:p w14:paraId="76FC6785" w14:textId="77777777" w:rsidR="00FE2291" w:rsidRPr="006C7AEC" w:rsidRDefault="00FE2291" w:rsidP="00FE2291">
            <w:pPr>
              <w:widowControl w:val="0"/>
              <w:numPr>
                <w:ilvl w:val="0"/>
                <w:numId w:val="35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 xml:space="preserve">подсказка, подача каких-либо сигналов во время демонстрации </w:t>
            </w: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>задания, дающих преимущество конкурсанту (намёк на таймер, ярко выраженная одобрительная мимика, комментарии вслух и др.)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C3F5E" w14:textId="77777777" w:rsidR="00FE2291" w:rsidRPr="006C7AEC" w:rsidRDefault="00FE2291" w:rsidP="00FE2291">
            <w:pPr>
              <w:widowControl w:val="0"/>
              <w:numPr>
                <w:ilvl w:val="0"/>
                <w:numId w:val="35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неуважительное поведение при общении с экспертами, техническим экспертом, </w:t>
            </w: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участниками или волонтерами (статистами)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7E245" w14:textId="77777777" w:rsidR="00FE2291" w:rsidRPr="006C7AEC" w:rsidRDefault="00FE2291" w:rsidP="00FE2291">
            <w:pPr>
              <w:widowControl w:val="0"/>
              <w:numPr>
                <w:ilvl w:val="0"/>
                <w:numId w:val="35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>подрыв репутации эксперта, технического эксперта, участника или организации;</w:t>
            </w:r>
          </w:p>
          <w:p w14:paraId="13706B34" w14:textId="77777777" w:rsidR="00FE2291" w:rsidRPr="006C7AEC" w:rsidRDefault="00FE2291" w:rsidP="00FE2291">
            <w:pPr>
              <w:widowControl w:val="0"/>
              <w:numPr>
                <w:ilvl w:val="0"/>
                <w:numId w:val="35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 xml:space="preserve">разглашение </w:t>
            </w: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>результатов конкурсного задания до подведения итогов чемпионата;</w:t>
            </w:r>
          </w:p>
          <w:p w14:paraId="5ACD605D" w14:textId="77777777" w:rsidR="00FE2291" w:rsidRPr="006C7AEC" w:rsidRDefault="00FE2291" w:rsidP="00FE2291">
            <w:pPr>
              <w:widowControl w:val="0"/>
              <w:numPr>
                <w:ilvl w:val="0"/>
                <w:numId w:val="35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фото, аудио, видео и письменная (вне бланка) фиксация протоколов оценки конкурсного задания</w:t>
            </w:r>
          </w:p>
        </w:tc>
      </w:tr>
      <w:tr w:rsidR="00FE2291" w:rsidRPr="006C7AEC" w14:paraId="125246EF" w14:textId="77777777" w:rsidTr="00E462C5">
        <w:trPr>
          <w:trHeight w:val="1134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3CD4D" w14:textId="77777777" w:rsidR="00FE2291" w:rsidRPr="006C7AEC" w:rsidRDefault="00FE2291" w:rsidP="00E462C5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Организации-участницы, регионы-участники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8068B" w14:textId="77777777" w:rsidR="00FE2291" w:rsidRPr="006C7AEC" w:rsidRDefault="00FE2291" w:rsidP="00E462C5">
            <w:pPr>
              <w:widowControl w:val="0"/>
              <w:suppressAutoHyphens/>
              <w:spacing w:after="0" w:line="276" w:lineRule="auto"/>
              <w:ind w:left="3337"/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00134" w14:textId="77777777" w:rsidR="00FE2291" w:rsidRPr="006C7AEC" w:rsidRDefault="00FE2291" w:rsidP="00FE2291">
            <w:pPr>
              <w:widowControl w:val="0"/>
              <w:numPr>
                <w:ilvl w:val="0"/>
                <w:numId w:val="3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помощь участнику в процессе подготовке и выполнения задания (жестикуляция, привлечение внимания и т.д.);</w:t>
            </w:r>
          </w:p>
          <w:p w14:paraId="61EAE15C" w14:textId="77777777" w:rsidR="00FE2291" w:rsidRPr="006C7AEC" w:rsidRDefault="00FE2291" w:rsidP="00FE2291">
            <w:pPr>
              <w:widowControl w:val="0"/>
              <w:numPr>
                <w:ilvl w:val="0"/>
                <w:numId w:val="3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пересечение «красной линии» площадки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46C7A" w14:textId="77777777" w:rsidR="00FE2291" w:rsidRPr="006C7AEC" w:rsidRDefault="00FE2291" w:rsidP="00E462C5">
            <w:pPr>
              <w:widowControl w:val="0"/>
              <w:suppressAutoHyphens/>
              <w:spacing w:after="0" w:line="276" w:lineRule="auto"/>
              <w:ind w:left="3337"/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___</w:t>
            </w:r>
          </w:p>
        </w:tc>
      </w:tr>
    </w:tbl>
    <w:p w14:paraId="797804A7" w14:textId="77777777" w:rsidR="00FE2291" w:rsidRPr="006C7AEC" w:rsidRDefault="00FE2291" w:rsidP="00FE2291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DejaVu Sans" w:hAnsi="Times New Roman" w:cs="Times New Roman"/>
          <w:sz w:val="24"/>
          <w:szCs w:val="24"/>
        </w:rPr>
      </w:pPr>
    </w:p>
    <w:p w14:paraId="0C5785F7" w14:textId="77777777" w:rsidR="00FE2291" w:rsidRPr="006C7AEC" w:rsidRDefault="00FE2291" w:rsidP="00FE2291">
      <w:pPr>
        <w:widowControl w:val="0"/>
        <w:suppressAutoHyphens/>
        <w:spacing w:after="0" w:line="360" w:lineRule="auto"/>
        <w:contextualSpacing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6C7AEC">
        <w:rPr>
          <w:rFonts w:ascii="Times New Roman" w:eastAsia="DejaVu Sans" w:hAnsi="Times New Roman" w:cs="Times New Roman"/>
          <w:b/>
          <w:sz w:val="28"/>
          <w:szCs w:val="24"/>
        </w:rPr>
        <w:t>Таблица санкций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55"/>
        <w:gridCol w:w="2642"/>
        <w:gridCol w:w="2651"/>
        <w:gridCol w:w="2312"/>
      </w:tblGrid>
      <w:tr w:rsidR="00FE2291" w:rsidRPr="006C7AEC" w14:paraId="0CE5FEFB" w14:textId="77777777" w:rsidTr="00E462C5">
        <w:trPr>
          <w:jc w:val="center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AFB9F" w14:textId="77777777" w:rsidR="00FE2291" w:rsidRPr="006C7AEC" w:rsidRDefault="00FE2291" w:rsidP="00E462C5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Нарушитель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3C0A7" w14:textId="77777777" w:rsidR="00FE2291" w:rsidRPr="006C7AEC" w:rsidRDefault="00FE2291" w:rsidP="00E462C5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Незначительное нарушение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2A1DA" w14:textId="77777777" w:rsidR="00FE2291" w:rsidRPr="006C7AEC" w:rsidRDefault="00FE2291" w:rsidP="00E462C5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Нарушение средней тяжести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82A91" w14:textId="77777777" w:rsidR="00FE2291" w:rsidRPr="006C7AEC" w:rsidRDefault="00FE2291" w:rsidP="00E462C5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Значительное нарушение</w:t>
            </w:r>
          </w:p>
        </w:tc>
      </w:tr>
      <w:tr w:rsidR="00FE2291" w:rsidRPr="006C7AEC" w14:paraId="044749D7" w14:textId="77777777" w:rsidTr="00E462C5">
        <w:trPr>
          <w:jc w:val="center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391DD" w14:textId="77777777" w:rsidR="00FE2291" w:rsidRPr="006C7AEC" w:rsidRDefault="00FE2291" w:rsidP="00E462C5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Конкурсант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FAB57" w14:textId="77777777" w:rsidR="00FE2291" w:rsidRPr="006C7AEC" w:rsidRDefault="00FE2291" w:rsidP="00E462C5">
            <w:pPr>
              <w:widowControl w:val="0"/>
              <w:suppressAutoHyphens/>
              <w:spacing w:after="0" w:line="276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Разрешается закончить конкурсное задание. Начисляется штраф в размере 0-10% баллов (вычет из окончательного результата)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D23B7" w14:textId="77777777" w:rsidR="00FE2291" w:rsidRPr="006C7AEC" w:rsidRDefault="00FE2291" w:rsidP="00E462C5">
            <w:pPr>
              <w:widowControl w:val="0"/>
              <w:suppressAutoHyphens/>
              <w:spacing w:after="0" w:line="276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Разрешается закончить конкурс. Начисляется штраф в размере 10-50% баллов (вычет из окончательного результата). Конкурсант теряет возможность получить «Нагрудный знак за выдающиеся достижения»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FE7AB" w14:textId="77777777" w:rsidR="00FE2291" w:rsidRPr="006C7AEC" w:rsidRDefault="00FE2291" w:rsidP="00E462C5">
            <w:pPr>
              <w:widowControl w:val="0"/>
              <w:suppressAutoHyphens/>
              <w:spacing w:after="0" w:line="276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Дисквалификация конкурсанта. Аннулирование заработанных баллов за все дни конкурса. Запрещено дальнейшее участие в чемпионатных мероприятиях в любой аккредитованной должности</w:t>
            </w:r>
          </w:p>
        </w:tc>
      </w:tr>
      <w:tr w:rsidR="00FE2291" w:rsidRPr="006C7AEC" w14:paraId="7632789D" w14:textId="77777777" w:rsidTr="00E462C5">
        <w:trPr>
          <w:jc w:val="center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871DB" w14:textId="77777777" w:rsidR="00FE2291" w:rsidRPr="006C7AEC" w:rsidRDefault="00FE2291" w:rsidP="00E462C5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4B39B" w14:textId="77777777" w:rsidR="00FE2291" w:rsidRPr="006C7AEC" w:rsidRDefault="00FE2291" w:rsidP="00E462C5">
            <w:pPr>
              <w:widowControl w:val="0"/>
              <w:suppressAutoHyphens/>
              <w:spacing w:after="0" w:line="276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Эксперт не имеет права принимать участие в оценке до окончания текущего дня конкурса или </w:t>
            </w: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>лишается права оценки одного соревновательного дня на усмотрение апелляционной комиссии на следующем конкурсе. Не учитывается оценка тех критериев, с которыми связано нарушение дисциплины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AFB01" w14:textId="77777777" w:rsidR="00FE2291" w:rsidRPr="006C7AEC" w:rsidRDefault="00FE2291" w:rsidP="00E462C5">
            <w:pPr>
              <w:widowControl w:val="0"/>
              <w:suppressAutoHyphens/>
              <w:spacing w:after="0" w:line="276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Эксперт не имеет права принимать участие в оценке до окончания конкурса или лишается права оценки на </w:t>
            </w: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>следующем конкурсе (на усмотрение апелляционной комиссии)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C29F6" w14:textId="77777777" w:rsidR="00FE2291" w:rsidRPr="006C7AEC" w:rsidRDefault="00FE2291" w:rsidP="00E462C5">
            <w:pPr>
              <w:widowControl w:val="0"/>
              <w:suppressAutoHyphens/>
              <w:spacing w:after="0" w:line="276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Эксперт немедленно лишается аккредитации. Запрещено </w:t>
            </w: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дальнейшее участие </w:t>
            </w:r>
            <w:proofErr w:type="gramStart"/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  чемпионатных</w:t>
            </w:r>
            <w:proofErr w:type="gramEnd"/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мероприятиях в любой аккредитованной должности в течение конкурса или на следующем конкурсе (на усмотрение апелляционной комиссии)</w:t>
            </w:r>
          </w:p>
        </w:tc>
      </w:tr>
      <w:tr w:rsidR="00FE2291" w:rsidRPr="006C7AEC" w14:paraId="3CE57B34" w14:textId="77777777" w:rsidTr="00E462C5">
        <w:trPr>
          <w:jc w:val="center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A0C5C" w14:textId="77777777" w:rsidR="00FE2291" w:rsidRPr="006C7AEC" w:rsidRDefault="00FE2291" w:rsidP="00E462C5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Организации-участницы, регионы-участники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8D97E" w14:textId="77777777" w:rsidR="00FE2291" w:rsidRPr="006C7AEC" w:rsidRDefault="00FE2291" w:rsidP="00E462C5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CC031" w14:textId="77777777" w:rsidR="00FE2291" w:rsidRPr="006C7AEC" w:rsidRDefault="00FE2291" w:rsidP="00E462C5">
            <w:pPr>
              <w:widowControl w:val="0"/>
              <w:suppressAutoHyphens/>
              <w:spacing w:after="0" w:line="276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Начисляется штраф конкурсанту в размере 0-10% баллов (вычет из окончательного результата). Нарушитель удаляется из зрительной зоны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5F6BC" w14:textId="77777777" w:rsidR="00FE2291" w:rsidRPr="006C7AEC" w:rsidRDefault="00FE2291" w:rsidP="00E462C5">
            <w:pPr>
              <w:widowControl w:val="0"/>
              <w:suppressAutoHyphens/>
              <w:spacing w:after="0" w:line="276" w:lineRule="auto"/>
              <w:contextualSpacing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Дисквалификация конкурсанта. Аннулирование заработанных баллов за все дни конкурса.</w:t>
            </w:r>
          </w:p>
          <w:p w14:paraId="43876975" w14:textId="77777777" w:rsidR="00FE2291" w:rsidRPr="006C7AEC" w:rsidRDefault="00FE2291" w:rsidP="00E462C5">
            <w:pPr>
              <w:widowControl w:val="0"/>
              <w:suppressAutoHyphens/>
              <w:spacing w:after="0" w:line="276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Дисквалификация эксперта до конца конкурса</w:t>
            </w:r>
          </w:p>
        </w:tc>
      </w:tr>
    </w:tbl>
    <w:p w14:paraId="4AB46197" w14:textId="77777777" w:rsidR="00FE2291" w:rsidRPr="006C7AEC" w:rsidRDefault="00FE2291" w:rsidP="00FE2291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DejaVu Sans" w:hAnsi="Times New Roman" w:cs="Times New Roman"/>
          <w:sz w:val="28"/>
          <w:szCs w:val="24"/>
        </w:rPr>
      </w:pPr>
    </w:p>
    <w:p w14:paraId="0510C6AF" w14:textId="77777777" w:rsidR="00FE2291" w:rsidRPr="006C7AEC" w:rsidRDefault="00FE2291" w:rsidP="00FE2291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C7AEC">
        <w:rPr>
          <w:rFonts w:ascii="Times New Roman" w:eastAsia="Calibri" w:hAnsi="Times New Roman" w:cs="Times New Roman"/>
          <w:sz w:val="28"/>
          <w:szCs w:val="24"/>
          <w:u w:val="single"/>
        </w:rPr>
        <w:t xml:space="preserve">Использование </w:t>
      </w:r>
      <w:proofErr w:type="spellStart"/>
      <w:r w:rsidRPr="006C7AEC">
        <w:rPr>
          <w:rFonts w:ascii="Times New Roman" w:eastAsia="Calibri" w:hAnsi="Times New Roman" w:cs="Times New Roman"/>
          <w:sz w:val="28"/>
          <w:szCs w:val="24"/>
          <w:u w:val="single"/>
        </w:rPr>
        <w:t>интернет-ресурсов</w:t>
      </w:r>
      <w:proofErr w:type="spellEnd"/>
      <w:r w:rsidRPr="006C7AEC">
        <w:rPr>
          <w:rFonts w:ascii="Times New Roman" w:eastAsia="Calibri" w:hAnsi="Times New Roman" w:cs="Times New Roman"/>
          <w:sz w:val="28"/>
          <w:szCs w:val="24"/>
          <w:u w:val="single"/>
        </w:rPr>
        <w:t xml:space="preserve"> конкурсантами</w:t>
      </w:r>
    </w:p>
    <w:p w14:paraId="6FA2DF78" w14:textId="77777777" w:rsidR="00FE2291" w:rsidRPr="006C7AEC" w:rsidRDefault="00FE2291" w:rsidP="00FE2291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4"/>
          <w:u w:val="single"/>
        </w:rPr>
      </w:pPr>
      <w:r w:rsidRPr="006C7AEC">
        <w:rPr>
          <w:rFonts w:ascii="Times New Roman" w:eastAsia="Calibri" w:hAnsi="Times New Roman" w:cs="Times New Roman"/>
          <w:sz w:val="28"/>
          <w:szCs w:val="24"/>
        </w:rPr>
        <w:t>Ноутбуки</w:t>
      </w:r>
      <w:r w:rsidRPr="006C7AEC">
        <w:rPr>
          <w:rFonts w:ascii="Calibri" w:eastAsia="Calibri" w:hAnsi="Calibri" w:cs="Times New Roman"/>
          <w:sz w:val="24"/>
          <w:szCs w:val="24"/>
        </w:rPr>
        <w:t xml:space="preserve"> </w:t>
      </w:r>
      <w:r w:rsidRPr="006C7AEC">
        <w:rPr>
          <w:rFonts w:ascii="Times New Roman" w:eastAsia="Calibri" w:hAnsi="Times New Roman" w:cs="Times New Roman"/>
          <w:sz w:val="28"/>
          <w:szCs w:val="24"/>
        </w:rPr>
        <w:t xml:space="preserve">конкурсантов должны быть подключены к сети «Интернет» в полном режиме. Для выполнения всех модулей конкурсант может использовать различные </w:t>
      </w:r>
      <w:proofErr w:type="spellStart"/>
      <w:r w:rsidRPr="006C7AEC">
        <w:rPr>
          <w:rFonts w:ascii="Times New Roman" w:eastAsia="Calibri" w:hAnsi="Times New Roman" w:cs="Times New Roman"/>
          <w:sz w:val="28"/>
          <w:szCs w:val="24"/>
        </w:rPr>
        <w:t>интернет-ресурсы</w:t>
      </w:r>
      <w:proofErr w:type="spellEnd"/>
      <w:r w:rsidRPr="006C7AEC">
        <w:rPr>
          <w:rFonts w:ascii="Times New Roman" w:eastAsia="Calibri" w:hAnsi="Times New Roman" w:cs="Times New Roman"/>
          <w:sz w:val="28"/>
          <w:szCs w:val="24"/>
        </w:rPr>
        <w:t xml:space="preserve">, которые должны быть бесплатными и доступными (не требовать логин и пароль для входа, скачивания и установки программного обеспечения). Технический эксперт не оказывает конкурсанту помощь в работе с </w:t>
      </w:r>
      <w:proofErr w:type="spellStart"/>
      <w:r w:rsidRPr="006C7AEC">
        <w:rPr>
          <w:rFonts w:ascii="Times New Roman" w:eastAsia="Calibri" w:hAnsi="Times New Roman" w:cs="Times New Roman"/>
          <w:sz w:val="28"/>
          <w:szCs w:val="24"/>
        </w:rPr>
        <w:t>интернет-ресурсами</w:t>
      </w:r>
      <w:proofErr w:type="spellEnd"/>
      <w:r w:rsidRPr="006C7AEC">
        <w:rPr>
          <w:rFonts w:ascii="Times New Roman" w:eastAsia="Calibri" w:hAnsi="Times New Roman" w:cs="Times New Roman"/>
          <w:sz w:val="28"/>
          <w:szCs w:val="24"/>
        </w:rPr>
        <w:t>.</w:t>
      </w:r>
    </w:p>
    <w:p w14:paraId="5663EBC3" w14:textId="77777777" w:rsidR="00FE2291" w:rsidRPr="006C7AEC" w:rsidRDefault="00FE2291" w:rsidP="00FE2291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C7AEC">
        <w:rPr>
          <w:rFonts w:ascii="Times New Roman" w:eastAsia="Calibri" w:hAnsi="Times New Roman" w:cs="Times New Roman"/>
          <w:sz w:val="28"/>
          <w:szCs w:val="24"/>
          <w:u w:val="single"/>
        </w:rPr>
        <w:t>Материалы на рабочем столе конкурсанта</w:t>
      </w:r>
    </w:p>
    <w:p w14:paraId="52588AB4" w14:textId="3F50B642" w:rsidR="00FE2291" w:rsidRPr="006C7AEC" w:rsidRDefault="00FE2291" w:rsidP="00FE2291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C7AEC">
        <w:rPr>
          <w:rFonts w:ascii="Times New Roman" w:eastAsia="Calibri" w:hAnsi="Times New Roman" w:cs="Times New Roman"/>
          <w:sz w:val="28"/>
          <w:szCs w:val="24"/>
        </w:rPr>
        <w:t>На рабочем столе ноутбука конкурсанта должна содержаться электронная папка с названием «Папка конкурсанта». В данную папку Техническим администратором площадки под наблюдением Главного эксперта за два дня до начала чемпионата загружаются следующие документы: конкурсное задание настоящей компетенции, шаблоны</w:t>
      </w:r>
      <w:r w:rsidR="003A2904">
        <w:rPr>
          <w:rFonts w:ascii="Times New Roman" w:eastAsia="Calibri" w:hAnsi="Times New Roman" w:cs="Times New Roman"/>
          <w:sz w:val="28"/>
          <w:szCs w:val="24"/>
        </w:rPr>
        <w:t>:</w:t>
      </w:r>
      <w:r w:rsidRPr="006C7AEC">
        <w:rPr>
          <w:rFonts w:ascii="Times New Roman" w:eastAsia="Calibri" w:hAnsi="Times New Roman" w:cs="Times New Roman"/>
          <w:sz w:val="28"/>
          <w:szCs w:val="24"/>
        </w:rPr>
        <w:t xml:space="preserve"> технологическ</w:t>
      </w:r>
      <w:r w:rsidR="003A2904">
        <w:rPr>
          <w:rFonts w:ascii="Times New Roman" w:eastAsia="Calibri" w:hAnsi="Times New Roman" w:cs="Times New Roman"/>
          <w:sz w:val="28"/>
          <w:szCs w:val="24"/>
        </w:rPr>
        <w:t>ая</w:t>
      </w:r>
      <w:r w:rsidRPr="006C7AEC">
        <w:rPr>
          <w:rFonts w:ascii="Times New Roman" w:eastAsia="Calibri" w:hAnsi="Times New Roman" w:cs="Times New Roman"/>
          <w:sz w:val="28"/>
          <w:szCs w:val="24"/>
        </w:rPr>
        <w:t xml:space="preserve"> карт</w:t>
      </w:r>
      <w:r w:rsidR="003A2904">
        <w:rPr>
          <w:rFonts w:ascii="Times New Roman" w:eastAsia="Calibri" w:hAnsi="Times New Roman" w:cs="Times New Roman"/>
          <w:sz w:val="28"/>
          <w:szCs w:val="24"/>
        </w:rPr>
        <w:t>а занятия</w:t>
      </w:r>
      <w:r w:rsidRPr="006C7AEC">
        <w:rPr>
          <w:rFonts w:ascii="Times New Roman" w:eastAsia="Calibri" w:hAnsi="Times New Roman" w:cs="Times New Roman"/>
          <w:sz w:val="28"/>
          <w:szCs w:val="24"/>
        </w:rPr>
        <w:t xml:space="preserve">, </w:t>
      </w:r>
      <w:r w:rsidR="003A2904" w:rsidRPr="006C7AEC">
        <w:rPr>
          <w:rFonts w:ascii="Times New Roman" w:eastAsia="Calibri" w:hAnsi="Times New Roman" w:cs="Times New Roman"/>
          <w:sz w:val="28"/>
          <w:szCs w:val="24"/>
        </w:rPr>
        <w:t>технологическ</w:t>
      </w:r>
      <w:r w:rsidR="003A2904">
        <w:rPr>
          <w:rFonts w:ascii="Times New Roman" w:eastAsia="Calibri" w:hAnsi="Times New Roman" w:cs="Times New Roman"/>
          <w:sz w:val="28"/>
          <w:szCs w:val="24"/>
        </w:rPr>
        <w:t>ая</w:t>
      </w:r>
      <w:r w:rsidR="003A2904" w:rsidRPr="006C7AEC">
        <w:rPr>
          <w:rFonts w:ascii="Times New Roman" w:eastAsia="Calibri" w:hAnsi="Times New Roman" w:cs="Times New Roman"/>
          <w:sz w:val="28"/>
          <w:szCs w:val="24"/>
        </w:rPr>
        <w:t xml:space="preserve"> карт</w:t>
      </w:r>
      <w:r w:rsidR="003A2904">
        <w:rPr>
          <w:rFonts w:ascii="Times New Roman" w:eastAsia="Calibri" w:hAnsi="Times New Roman" w:cs="Times New Roman"/>
          <w:sz w:val="28"/>
          <w:szCs w:val="24"/>
        </w:rPr>
        <w:t>а утреннего круга</w:t>
      </w:r>
      <w:r w:rsidRPr="006C7AEC">
        <w:rPr>
          <w:rFonts w:ascii="Times New Roman" w:eastAsia="Calibri" w:hAnsi="Times New Roman" w:cs="Times New Roman"/>
          <w:sz w:val="28"/>
          <w:szCs w:val="24"/>
        </w:rPr>
        <w:t xml:space="preserve">, </w:t>
      </w:r>
      <w:r w:rsidR="003A2904" w:rsidRPr="006C7AEC">
        <w:rPr>
          <w:rFonts w:ascii="Times New Roman" w:eastAsia="Calibri" w:hAnsi="Times New Roman" w:cs="Times New Roman"/>
          <w:sz w:val="28"/>
          <w:szCs w:val="24"/>
        </w:rPr>
        <w:t>технологическ</w:t>
      </w:r>
      <w:r w:rsidR="003A2904">
        <w:rPr>
          <w:rFonts w:ascii="Times New Roman" w:eastAsia="Calibri" w:hAnsi="Times New Roman" w:cs="Times New Roman"/>
          <w:sz w:val="28"/>
          <w:szCs w:val="24"/>
        </w:rPr>
        <w:t>ая</w:t>
      </w:r>
      <w:r w:rsidR="003A2904" w:rsidRPr="006C7AEC">
        <w:rPr>
          <w:rFonts w:ascii="Times New Roman" w:eastAsia="Calibri" w:hAnsi="Times New Roman" w:cs="Times New Roman"/>
          <w:sz w:val="28"/>
          <w:szCs w:val="24"/>
        </w:rPr>
        <w:t xml:space="preserve"> карт</w:t>
      </w:r>
      <w:r w:rsidR="003A2904">
        <w:rPr>
          <w:rFonts w:ascii="Times New Roman" w:eastAsia="Calibri" w:hAnsi="Times New Roman" w:cs="Times New Roman"/>
          <w:sz w:val="28"/>
          <w:szCs w:val="24"/>
        </w:rPr>
        <w:t xml:space="preserve">а подвижной игры, </w:t>
      </w:r>
      <w:r w:rsidRPr="006C7AEC">
        <w:rPr>
          <w:rFonts w:ascii="Times New Roman" w:eastAsia="Calibri" w:hAnsi="Times New Roman" w:cs="Times New Roman"/>
          <w:sz w:val="28"/>
          <w:szCs w:val="24"/>
        </w:rPr>
        <w:t>паспорта проекта и т.д.</w:t>
      </w:r>
    </w:p>
    <w:p w14:paraId="29CE06B1" w14:textId="77777777" w:rsidR="00FE2291" w:rsidRPr="006C7AEC" w:rsidRDefault="00FE2291" w:rsidP="00FE2291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4"/>
          <w:u w:val="single"/>
        </w:rPr>
      </w:pPr>
      <w:r w:rsidRPr="006C7AEC"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Для контроля работы конкурсанта за ноутбуком экспертами используется приложение для дистанционного администрирования рабочего стола (OВS </w:t>
      </w:r>
      <w:proofErr w:type="spellStart"/>
      <w:r w:rsidRPr="006C7AEC">
        <w:rPr>
          <w:rFonts w:ascii="Times New Roman" w:eastAsia="Calibri" w:hAnsi="Times New Roman" w:cs="Times New Roman"/>
          <w:sz w:val="28"/>
          <w:szCs w:val="24"/>
        </w:rPr>
        <w:t>studio</w:t>
      </w:r>
      <w:proofErr w:type="spellEnd"/>
      <w:r w:rsidRPr="006C7AEC">
        <w:rPr>
          <w:rFonts w:ascii="Times New Roman" w:eastAsia="Calibri" w:hAnsi="Times New Roman" w:cs="Times New Roman"/>
          <w:sz w:val="28"/>
          <w:szCs w:val="24"/>
        </w:rPr>
        <w:t xml:space="preserve"> или аналог), установленное на ноутбуке конкурсанта.</w:t>
      </w:r>
    </w:p>
    <w:p w14:paraId="5FE36BF9" w14:textId="77777777" w:rsidR="00FE2291" w:rsidRPr="006C7AEC" w:rsidRDefault="00FE2291" w:rsidP="00FE2291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C7AEC">
        <w:rPr>
          <w:rFonts w:ascii="Times New Roman" w:eastAsia="Calibri" w:hAnsi="Times New Roman" w:cs="Times New Roman"/>
          <w:sz w:val="28"/>
          <w:szCs w:val="24"/>
          <w:u w:val="single"/>
        </w:rPr>
        <w:t>Привлечение статистов на чемпионаты</w:t>
      </w:r>
    </w:p>
    <w:p w14:paraId="32B207B9" w14:textId="77777777" w:rsidR="00FE2291" w:rsidRPr="006C7AEC" w:rsidRDefault="00FE2291" w:rsidP="00FE2291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C7AEC">
        <w:rPr>
          <w:rFonts w:ascii="Times New Roman" w:eastAsia="Calibri" w:hAnsi="Times New Roman" w:cs="Times New Roman"/>
          <w:sz w:val="28"/>
          <w:szCs w:val="24"/>
        </w:rPr>
        <w:t xml:space="preserve">Для выполнения конкурсных заданий используются услуги актеров, в роли которых выступают статисты, приглашенные организаторами площадки. Для каждого задания могут привлекаться возрастные аудитории людей, определяемые 30% изменений. </w:t>
      </w:r>
    </w:p>
    <w:p w14:paraId="72DF1CFF" w14:textId="77777777" w:rsidR="00FE2291" w:rsidRPr="006C7AEC" w:rsidRDefault="00FE2291" w:rsidP="00FE2291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C7AEC">
        <w:rPr>
          <w:rFonts w:ascii="Times New Roman" w:eastAsia="Calibri" w:hAnsi="Times New Roman" w:cs="Times New Roman"/>
          <w:sz w:val="28"/>
          <w:szCs w:val="24"/>
        </w:rPr>
        <w:t>Организатор площадки обеспечивает своевременное представление групп статистов на конкурсную площадку в соответствии с планом проведения чемпионата. За группой статистов закрепляется лицо, ответственное за распределение их для выполнения заданий конкурсантами. Статисты должны присутствовать на инструктаже для волонтеров (статистов) за три дня, два дня и один день до начала конкурса.</w:t>
      </w:r>
    </w:p>
    <w:p w14:paraId="6714AAB3" w14:textId="77777777" w:rsidR="00B93726" w:rsidRPr="006C7AEC" w:rsidRDefault="00B93726" w:rsidP="00B93726">
      <w:pPr>
        <w:keepNext/>
        <w:suppressAutoHyphens/>
        <w:spacing w:after="0" w:line="360" w:lineRule="auto"/>
        <w:ind w:firstLine="709"/>
        <w:contextualSpacing/>
        <w:jc w:val="both"/>
        <w:outlineLvl w:val="1"/>
        <w:rPr>
          <w:rFonts w:ascii="Liberation Serif" w:eastAsia="Calibri" w:hAnsi="Liberation Serif" w:cs="Times New Roman"/>
          <w:b/>
          <w:color w:val="000000"/>
          <w:sz w:val="28"/>
          <w:szCs w:val="24"/>
        </w:rPr>
      </w:pPr>
      <w:bookmarkStart w:id="15" w:name="_Toc78885660"/>
      <w:bookmarkStart w:id="16" w:name="_Toc142037193"/>
      <w:r w:rsidRPr="006C7AE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2.1. Личный инструмент конкурсанта</w:t>
      </w:r>
    </w:p>
    <w:p w14:paraId="1EE58738" w14:textId="77777777" w:rsidR="00B93726" w:rsidRPr="006C7AEC" w:rsidRDefault="00B93726" w:rsidP="00B93726">
      <w:pPr>
        <w:suppressAutoHyphens/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7AEC">
        <w:rPr>
          <w:rFonts w:ascii="Times New Roman" w:eastAsia="Calibri" w:hAnsi="Times New Roman" w:cs="Times New Roman"/>
          <w:sz w:val="28"/>
          <w:szCs w:val="24"/>
        </w:rPr>
        <w:t>Определенный - нужно привезти оборудование по списку.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4"/>
        <w:gridCol w:w="8830"/>
      </w:tblGrid>
      <w:tr w:rsidR="00B93726" w:rsidRPr="006C7AEC" w14:paraId="2821A7D6" w14:textId="77777777" w:rsidTr="00E462C5">
        <w:trPr>
          <w:trHeight w:val="600"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1424A" w14:textId="77777777" w:rsidR="00B93726" w:rsidRPr="006C7AEC" w:rsidRDefault="00B93726" w:rsidP="00E462C5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8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EDA6" w14:textId="77777777" w:rsidR="00B93726" w:rsidRPr="006C7AEC" w:rsidRDefault="00B93726" w:rsidP="00E462C5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Наименование </w:t>
            </w:r>
          </w:p>
        </w:tc>
      </w:tr>
      <w:tr w:rsidR="00B93726" w:rsidRPr="006C7AEC" w14:paraId="5CFD2E1F" w14:textId="77777777" w:rsidTr="00E462C5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08EDD" w14:textId="77777777" w:rsidR="00B93726" w:rsidRPr="006C7AEC" w:rsidRDefault="00B93726" w:rsidP="00E462C5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59120" w14:textId="77777777" w:rsidR="00B93726" w:rsidRPr="006C7AEC" w:rsidRDefault="00B93726" w:rsidP="00E462C5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Лимонная кислота (1 пакетик)</w:t>
            </w:r>
          </w:p>
        </w:tc>
      </w:tr>
      <w:tr w:rsidR="00B93726" w:rsidRPr="006C7AEC" w14:paraId="5C0DDD95" w14:textId="77777777" w:rsidTr="00E462C5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F4F9F" w14:textId="77777777" w:rsidR="00B93726" w:rsidRPr="006C7AEC" w:rsidRDefault="00B93726" w:rsidP="00E462C5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E8A56" w14:textId="77777777" w:rsidR="00B93726" w:rsidRPr="006C7AEC" w:rsidRDefault="00B93726" w:rsidP="00E462C5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Картон матовый </w:t>
            </w:r>
          </w:p>
        </w:tc>
      </w:tr>
      <w:tr w:rsidR="00B93726" w:rsidRPr="006C7AEC" w14:paraId="1113BAF5" w14:textId="77777777" w:rsidTr="00E462C5">
        <w:trPr>
          <w:trHeight w:val="32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A7CE4" w14:textId="77777777" w:rsidR="00B93726" w:rsidRPr="006C7AEC" w:rsidRDefault="00B93726" w:rsidP="00E462C5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5EF8D" w14:textId="77777777" w:rsidR="00B93726" w:rsidRPr="006C7AEC" w:rsidRDefault="00B93726" w:rsidP="00E462C5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Лента атласная </w:t>
            </w:r>
          </w:p>
        </w:tc>
      </w:tr>
      <w:tr w:rsidR="00B93726" w:rsidRPr="006C7AEC" w14:paraId="72B8DE34" w14:textId="77777777" w:rsidTr="00E462C5">
        <w:trPr>
          <w:trHeight w:val="423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80E77" w14:textId="77777777" w:rsidR="00B93726" w:rsidRPr="006C7AEC" w:rsidRDefault="00B93726" w:rsidP="00E462C5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FAD52" w14:textId="77777777" w:rsidR="00B93726" w:rsidRPr="006C7AEC" w:rsidRDefault="00B93726" w:rsidP="00E462C5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Трубочки для коктейлей </w:t>
            </w:r>
          </w:p>
        </w:tc>
      </w:tr>
      <w:tr w:rsidR="00B93726" w:rsidRPr="006C7AEC" w14:paraId="22D3C06C" w14:textId="77777777" w:rsidTr="00E462C5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172AB" w14:textId="77777777" w:rsidR="00B93726" w:rsidRPr="006C7AEC" w:rsidRDefault="00B93726" w:rsidP="00E462C5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8D4AD" w14:textId="77777777" w:rsidR="00B93726" w:rsidRPr="006C7AEC" w:rsidRDefault="00B93726" w:rsidP="00E462C5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ниток для вышивания (мулине) «АССОРТИ»</w:t>
            </w:r>
          </w:p>
        </w:tc>
      </w:tr>
      <w:tr w:rsidR="00B93726" w:rsidRPr="006C7AEC" w14:paraId="05E2C543" w14:textId="77777777" w:rsidTr="00E462C5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9C554" w14:textId="77777777" w:rsidR="00B93726" w:rsidRPr="00062B0D" w:rsidRDefault="00B93726" w:rsidP="00E462C5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2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3F60B" w14:textId="77777777" w:rsidR="00B93726" w:rsidRPr="006C7AEC" w:rsidRDefault="00B93726" w:rsidP="00E462C5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Кисти художественные </w:t>
            </w:r>
          </w:p>
        </w:tc>
      </w:tr>
      <w:tr w:rsidR="00B93726" w:rsidRPr="006C7AEC" w14:paraId="5685FE45" w14:textId="77777777" w:rsidTr="00E462C5">
        <w:trPr>
          <w:trHeight w:val="415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656D5" w14:textId="77777777" w:rsidR="00B93726" w:rsidRPr="00062B0D" w:rsidRDefault="00B93726" w:rsidP="00E462C5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2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E0BC2" w14:textId="77777777" w:rsidR="00B93726" w:rsidRPr="006C7AEC" w:rsidRDefault="00B93726" w:rsidP="00E462C5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Одноразовые стаканы </w:t>
            </w:r>
          </w:p>
        </w:tc>
      </w:tr>
      <w:tr w:rsidR="00B93726" w:rsidRPr="006C7AEC" w14:paraId="28D05FA2" w14:textId="77777777" w:rsidTr="00E462C5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89360" w14:textId="77777777" w:rsidR="00B93726" w:rsidRPr="00062B0D" w:rsidRDefault="00B93726" w:rsidP="00E462C5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2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AC2CF" w14:textId="77777777" w:rsidR="00B93726" w:rsidRPr="006C7AEC" w:rsidRDefault="00B93726" w:rsidP="00E462C5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Салфетки бумажные </w:t>
            </w:r>
          </w:p>
        </w:tc>
      </w:tr>
      <w:tr w:rsidR="00B93726" w:rsidRPr="006C7AEC" w14:paraId="65485AA3" w14:textId="77777777" w:rsidTr="00E462C5">
        <w:trPr>
          <w:trHeight w:val="355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9AEC" w14:textId="77777777" w:rsidR="00B93726" w:rsidRPr="00062B0D" w:rsidRDefault="00B93726" w:rsidP="00E462C5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2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13E1B" w14:textId="77777777" w:rsidR="00B93726" w:rsidRPr="006C7AEC" w:rsidRDefault="00B93726" w:rsidP="00E462C5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Булавки английские</w:t>
            </w:r>
          </w:p>
        </w:tc>
      </w:tr>
      <w:tr w:rsidR="00B93726" w:rsidRPr="006C7AEC" w14:paraId="79D7E7D0" w14:textId="77777777" w:rsidTr="00E462C5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A0E56" w14:textId="77777777" w:rsidR="00B93726" w:rsidRPr="00062B0D" w:rsidRDefault="00B93726" w:rsidP="00E462C5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2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4BB08" w14:textId="77777777" w:rsidR="00B93726" w:rsidRPr="006C7AEC" w:rsidRDefault="00B93726" w:rsidP="00E462C5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Пряжа для вязания </w:t>
            </w:r>
          </w:p>
        </w:tc>
      </w:tr>
      <w:tr w:rsidR="00B93726" w:rsidRPr="006C7AEC" w14:paraId="79340877" w14:textId="77777777" w:rsidTr="00E462C5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50275" w14:textId="77777777" w:rsidR="00B93726" w:rsidRPr="006C7AEC" w:rsidRDefault="00B93726" w:rsidP="00E462C5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C31EB" w14:textId="77777777" w:rsidR="00B93726" w:rsidRPr="006C7AEC" w:rsidRDefault="00B93726" w:rsidP="00E462C5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Крючок для вязания</w:t>
            </w:r>
          </w:p>
        </w:tc>
      </w:tr>
      <w:tr w:rsidR="00B93726" w:rsidRPr="006C7AEC" w14:paraId="1AB6BEC7" w14:textId="77777777" w:rsidTr="00E462C5">
        <w:trPr>
          <w:trHeight w:val="327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5C66C" w14:textId="77777777" w:rsidR="00B93726" w:rsidRPr="006C7AEC" w:rsidRDefault="00B93726" w:rsidP="00E462C5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A0D8E" w14:textId="77777777" w:rsidR="00B93726" w:rsidRPr="006C7AEC" w:rsidRDefault="00B93726" w:rsidP="00E462C5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Цветная бумага двусторонняя</w:t>
            </w:r>
          </w:p>
        </w:tc>
      </w:tr>
      <w:tr w:rsidR="00B93726" w:rsidRPr="006C7AEC" w14:paraId="193C0CE9" w14:textId="77777777" w:rsidTr="00E462C5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1A8FD" w14:textId="77777777" w:rsidR="00B93726" w:rsidRPr="006C7AEC" w:rsidRDefault="00B93726" w:rsidP="00E462C5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CE3CC" w14:textId="77777777" w:rsidR="00B93726" w:rsidRPr="006C7AEC" w:rsidRDefault="00B93726" w:rsidP="00E462C5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Краски акварель  </w:t>
            </w:r>
          </w:p>
        </w:tc>
      </w:tr>
      <w:tr w:rsidR="00B93726" w:rsidRPr="006C7AEC" w14:paraId="35255DC9" w14:textId="77777777" w:rsidTr="00E462C5">
        <w:trPr>
          <w:trHeight w:val="365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80D9A" w14:textId="77777777" w:rsidR="00B93726" w:rsidRPr="006C7AEC" w:rsidRDefault="00B93726" w:rsidP="00E462C5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EA750" w14:textId="77777777" w:rsidR="00B93726" w:rsidRPr="006C7AEC" w:rsidRDefault="00B93726" w:rsidP="00E462C5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Ластик</w:t>
            </w:r>
          </w:p>
        </w:tc>
      </w:tr>
      <w:tr w:rsidR="00B93726" w:rsidRPr="006C7AEC" w14:paraId="5D1B3B74" w14:textId="77777777" w:rsidTr="00E462C5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BCAEC" w14:textId="77777777" w:rsidR="00B93726" w:rsidRPr="006C7AEC" w:rsidRDefault="00B93726" w:rsidP="00E462C5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4B6F3" w14:textId="77777777" w:rsidR="00B93726" w:rsidRPr="006C7AEC" w:rsidRDefault="00B93726" w:rsidP="00E462C5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Линейка</w:t>
            </w:r>
          </w:p>
        </w:tc>
      </w:tr>
      <w:tr w:rsidR="00B93726" w:rsidRPr="006C7AEC" w14:paraId="2D45EDA3" w14:textId="77777777" w:rsidTr="00E462C5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4AD4D" w14:textId="77777777" w:rsidR="00B93726" w:rsidRPr="006C7AEC" w:rsidRDefault="00B93726" w:rsidP="00E462C5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94CD9" w14:textId="77777777" w:rsidR="00B93726" w:rsidRPr="006C7AEC" w:rsidRDefault="00B93726" w:rsidP="00E462C5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Карандаш простой</w:t>
            </w:r>
          </w:p>
        </w:tc>
      </w:tr>
      <w:tr w:rsidR="00B93726" w:rsidRPr="006C7AEC" w14:paraId="5246FDC1" w14:textId="77777777" w:rsidTr="00E462C5">
        <w:trPr>
          <w:trHeight w:val="323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A40A8" w14:textId="77777777" w:rsidR="00B93726" w:rsidRPr="006C7AEC" w:rsidRDefault="00B93726" w:rsidP="00E462C5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F60F1" w14:textId="77777777" w:rsidR="00B93726" w:rsidRPr="006C7AEC" w:rsidRDefault="00B93726" w:rsidP="00E462C5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Точилка</w:t>
            </w:r>
          </w:p>
        </w:tc>
      </w:tr>
      <w:tr w:rsidR="00B93726" w:rsidRPr="006C7AEC" w14:paraId="08286244" w14:textId="77777777" w:rsidTr="00E462C5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1A6DD" w14:textId="77777777" w:rsidR="00B93726" w:rsidRPr="006C7AEC" w:rsidRDefault="00B93726" w:rsidP="00E462C5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B2647" w14:textId="77777777" w:rsidR="00B93726" w:rsidRPr="006C7AEC" w:rsidRDefault="00B93726" w:rsidP="00E462C5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Шариковая ручка</w:t>
            </w:r>
          </w:p>
        </w:tc>
      </w:tr>
      <w:tr w:rsidR="00B93726" w:rsidRPr="006C7AEC" w14:paraId="3AE04CE4" w14:textId="77777777" w:rsidTr="00E462C5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E708C" w14:textId="77777777" w:rsidR="00B93726" w:rsidRPr="006C7AEC" w:rsidRDefault="00B93726" w:rsidP="00E462C5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053EC" w14:textId="77777777" w:rsidR="00B93726" w:rsidRPr="006C7AEC" w:rsidRDefault="00B93726" w:rsidP="00E462C5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Цветные карандаши</w:t>
            </w:r>
          </w:p>
        </w:tc>
      </w:tr>
      <w:tr w:rsidR="00B93726" w:rsidRPr="006C7AEC" w14:paraId="1340FC9F" w14:textId="77777777" w:rsidTr="00E462C5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29D98" w14:textId="77777777" w:rsidR="00B93726" w:rsidRPr="006C7AEC" w:rsidRDefault="00B93726" w:rsidP="00E462C5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4B718" w14:textId="77777777" w:rsidR="00B93726" w:rsidRPr="006C7AEC" w:rsidRDefault="00B93726" w:rsidP="00E462C5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Скотч двусторонний</w:t>
            </w:r>
          </w:p>
        </w:tc>
      </w:tr>
      <w:tr w:rsidR="00B93726" w:rsidRPr="006C7AEC" w14:paraId="07D19027" w14:textId="77777777" w:rsidTr="00E462C5">
        <w:trPr>
          <w:trHeight w:val="257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81EA0" w14:textId="77777777" w:rsidR="00B93726" w:rsidRPr="006C7AEC" w:rsidRDefault="00B93726" w:rsidP="00E462C5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BC92E" w14:textId="77777777" w:rsidR="00B93726" w:rsidRPr="006C7AEC" w:rsidRDefault="00B93726" w:rsidP="00E462C5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Скотч упаковочный</w:t>
            </w:r>
          </w:p>
        </w:tc>
      </w:tr>
      <w:tr w:rsidR="00B93726" w:rsidRPr="006C7AEC" w14:paraId="527D8667" w14:textId="77777777" w:rsidTr="00E462C5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3E29E" w14:textId="77777777" w:rsidR="00B93726" w:rsidRPr="006C7AEC" w:rsidRDefault="00B93726" w:rsidP="00E462C5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97A16" w14:textId="77777777" w:rsidR="00B93726" w:rsidRPr="006C7AEC" w:rsidRDefault="00B93726" w:rsidP="00E462C5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Доска для лепки</w:t>
            </w:r>
          </w:p>
        </w:tc>
      </w:tr>
      <w:tr w:rsidR="00B93726" w:rsidRPr="006C7AEC" w14:paraId="316C1F25" w14:textId="77777777" w:rsidTr="00E462C5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A0EEF" w14:textId="77777777" w:rsidR="00B93726" w:rsidRPr="006C7AEC" w:rsidRDefault="00B93726" w:rsidP="00E462C5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BC7C9" w14:textId="77777777" w:rsidR="00B93726" w:rsidRPr="006C7AEC" w:rsidRDefault="00B93726" w:rsidP="00E462C5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Палитра</w:t>
            </w:r>
          </w:p>
        </w:tc>
      </w:tr>
      <w:tr w:rsidR="00B93726" w:rsidRPr="006C7AEC" w14:paraId="5090EB8A" w14:textId="77777777" w:rsidTr="00E462C5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39FF7" w14:textId="77777777" w:rsidR="00B93726" w:rsidRPr="006C7AEC" w:rsidRDefault="00B93726" w:rsidP="00E462C5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C922E" w14:textId="77777777" w:rsidR="00B93726" w:rsidRPr="006C7AEC" w:rsidRDefault="00B93726" w:rsidP="00E462C5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Стакан-непроливайка</w:t>
            </w:r>
          </w:p>
        </w:tc>
      </w:tr>
      <w:tr w:rsidR="00B93726" w:rsidRPr="006C7AEC" w14:paraId="4EA970D4" w14:textId="77777777" w:rsidTr="00E462C5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8FEA6" w14:textId="77777777" w:rsidR="00B93726" w:rsidRPr="006C7AEC" w:rsidRDefault="00B93726" w:rsidP="00E462C5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E0744" w14:textId="77777777" w:rsidR="00B93726" w:rsidRPr="006C7AEC" w:rsidRDefault="00B93726" w:rsidP="00E462C5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Клей ПВА</w:t>
            </w:r>
          </w:p>
        </w:tc>
      </w:tr>
      <w:tr w:rsidR="00B93726" w:rsidRPr="006C7AEC" w14:paraId="51D13BF5" w14:textId="77777777" w:rsidTr="00E462C5">
        <w:trPr>
          <w:trHeight w:val="309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A4689" w14:textId="77777777" w:rsidR="00B93726" w:rsidRPr="006C7AEC" w:rsidRDefault="00B93726" w:rsidP="00E462C5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0E797" w14:textId="77777777" w:rsidR="00B93726" w:rsidRPr="006C7AEC" w:rsidRDefault="00B93726" w:rsidP="00E462C5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Влажные салфетки</w:t>
            </w:r>
          </w:p>
        </w:tc>
      </w:tr>
      <w:tr w:rsidR="00B93726" w:rsidRPr="006C7AEC" w14:paraId="06D53F70" w14:textId="77777777" w:rsidTr="00E462C5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6175F" w14:textId="77777777" w:rsidR="00B93726" w:rsidRPr="006C7AEC" w:rsidRDefault="00B93726" w:rsidP="00E462C5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B818A" w14:textId="77777777" w:rsidR="00B93726" w:rsidRPr="006C7AEC" w:rsidRDefault="00B93726" w:rsidP="00E462C5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Пластилин</w:t>
            </w:r>
          </w:p>
        </w:tc>
      </w:tr>
      <w:tr w:rsidR="00B93726" w:rsidRPr="006C7AEC" w14:paraId="201CC6E1" w14:textId="77777777" w:rsidTr="00E462C5">
        <w:trPr>
          <w:trHeight w:val="347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F56EC" w14:textId="77777777" w:rsidR="00B93726" w:rsidRPr="006C7AEC" w:rsidRDefault="00B93726" w:rsidP="00E462C5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66E28" w14:textId="77777777" w:rsidR="00B93726" w:rsidRPr="006C7AEC" w:rsidRDefault="00B93726" w:rsidP="00E462C5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Картон цветной</w:t>
            </w:r>
          </w:p>
        </w:tc>
      </w:tr>
      <w:tr w:rsidR="00B93726" w:rsidRPr="006C7AEC" w14:paraId="3A75272E" w14:textId="77777777" w:rsidTr="00E462C5">
        <w:trPr>
          <w:trHeight w:val="36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6711F" w14:textId="77777777" w:rsidR="00B93726" w:rsidRPr="006C7AEC" w:rsidRDefault="00B93726" w:rsidP="00E462C5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E5B67" w14:textId="77777777" w:rsidR="00B93726" w:rsidRPr="006C7AEC" w:rsidRDefault="00B93726" w:rsidP="00E462C5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Ножницы</w:t>
            </w:r>
          </w:p>
        </w:tc>
      </w:tr>
      <w:tr w:rsidR="00B93726" w:rsidRPr="006C7AEC" w14:paraId="0D905015" w14:textId="77777777" w:rsidTr="00E462C5">
        <w:trPr>
          <w:trHeight w:val="312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CE25C" w14:textId="77777777" w:rsidR="00B93726" w:rsidRPr="006C7AEC" w:rsidRDefault="00B93726" w:rsidP="00E462C5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4A44F" w14:textId="77777777" w:rsidR="00B93726" w:rsidRPr="006C7AEC" w:rsidRDefault="00B93726" w:rsidP="00E462C5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Нож канцелярский</w:t>
            </w:r>
          </w:p>
        </w:tc>
      </w:tr>
      <w:tr w:rsidR="00B93726" w:rsidRPr="006C7AEC" w14:paraId="4130A199" w14:textId="77777777" w:rsidTr="00E462C5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CDFE3" w14:textId="77777777" w:rsidR="00B93726" w:rsidRPr="006C7AEC" w:rsidRDefault="00B93726" w:rsidP="00E462C5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5F264" w14:textId="77777777" w:rsidR="00B93726" w:rsidRPr="006C7AEC" w:rsidRDefault="00B93726" w:rsidP="00E462C5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proofErr w:type="spellStart"/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Степлер</w:t>
            </w:r>
            <w:proofErr w:type="spellEnd"/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 скобами</w:t>
            </w:r>
          </w:p>
        </w:tc>
      </w:tr>
      <w:tr w:rsidR="00B93726" w:rsidRPr="006C7AEC" w14:paraId="5813C1B6" w14:textId="77777777" w:rsidTr="00E462C5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43810" w14:textId="77777777" w:rsidR="00B93726" w:rsidRPr="006C7AEC" w:rsidRDefault="00B93726" w:rsidP="00E462C5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76A3E" w14:textId="77777777" w:rsidR="00B93726" w:rsidRPr="006C7AEC" w:rsidRDefault="00B93726" w:rsidP="00E462C5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Канцелярские скрепки</w:t>
            </w:r>
          </w:p>
        </w:tc>
      </w:tr>
      <w:tr w:rsidR="00B93726" w:rsidRPr="006C7AEC" w14:paraId="43B4E3C0" w14:textId="77777777" w:rsidTr="00E462C5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B5756" w14:textId="77777777" w:rsidR="00B93726" w:rsidRPr="006C7AEC" w:rsidRDefault="00B93726" w:rsidP="00E462C5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22728" w14:textId="77777777" w:rsidR="00B93726" w:rsidRPr="006C7AEC" w:rsidRDefault="00B93726" w:rsidP="00E462C5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Фломастеры</w:t>
            </w:r>
          </w:p>
        </w:tc>
      </w:tr>
      <w:tr w:rsidR="00B93726" w:rsidRPr="006C7AEC" w14:paraId="5ED94EE3" w14:textId="77777777" w:rsidTr="00E462C5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21BC3" w14:textId="77777777" w:rsidR="00B93726" w:rsidRPr="006C7AEC" w:rsidRDefault="00B93726" w:rsidP="00E462C5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FC79B" w14:textId="77777777" w:rsidR="00B93726" w:rsidRPr="006C7AEC" w:rsidRDefault="00B93726" w:rsidP="00E462C5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Палочки для суши</w:t>
            </w:r>
          </w:p>
        </w:tc>
      </w:tr>
      <w:tr w:rsidR="00B93726" w:rsidRPr="006C7AEC" w14:paraId="6B63CB57" w14:textId="77777777" w:rsidTr="00E462C5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4428A" w14:textId="77777777" w:rsidR="00B93726" w:rsidRPr="006C7AEC" w:rsidRDefault="00B93726" w:rsidP="00E462C5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98D70" w14:textId="77777777" w:rsidR="00B93726" w:rsidRPr="006C7AEC" w:rsidRDefault="00B93726" w:rsidP="00E462C5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Пластиковый контейнер с крышкой</w:t>
            </w:r>
          </w:p>
        </w:tc>
      </w:tr>
      <w:tr w:rsidR="00B93726" w:rsidRPr="006C7AEC" w14:paraId="6E891141" w14:textId="77777777" w:rsidTr="00E462C5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CB7A6" w14:textId="77777777" w:rsidR="00B93726" w:rsidRPr="006C7AEC" w:rsidRDefault="00B93726" w:rsidP="00E462C5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E3CA3" w14:textId="77777777" w:rsidR="00B93726" w:rsidRPr="006C7AEC" w:rsidRDefault="00B93726" w:rsidP="00E462C5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Ватные диски</w:t>
            </w:r>
          </w:p>
        </w:tc>
      </w:tr>
      <w:tr w:rsidR="00B93726" w:rsidRPr="006C7AEC" w14:paraId="2325C5C0" w14:textId="77777777" w:rsidTr="00E462C5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D4DD" w14:textId="77777777" w:rsidR="00B93726" w:rsidRPr="006C7AEC" w:rsidRDefault="00B93726" w:rsidP="00E462C5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DEBA3" w14:textId="77777777" w:rsidR="00B93726" w:rsidRPr="006C7AEC" w:rsidRDefault="00B93726" w:rsidP="00E462C5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Ватные палочки</w:t>
            </w:r>
          </w:p>
        </w:tc>
      </w:tr>
      <w:tr w:rsidR="00B93726" w:rsidRPr="006C7AEC" w14:paraId="44D3C393" w14:textId="77777777" w:rsidTr="00E462C5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02233" w14:textId="77777777" w:rsidR="00B93726" w:rsidRPr="006C7AEC" w:rsidRDefault="00B93726" w:rsidP="00E462C5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CFB5C" w14:textId="77777777" w:rsidR="00B93726" w:rsidRPr="006C7AEC" w:rsidRDefault="00B93726" w:rsidP="00E462C5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Клей Кристалл</w:t>
            </w:r>
          </w:p>
        </w:tc>
      </w:tr>
      <w:tr w:rsidR="00B93726" w:rsidRPr="006C7AEC" w14:paraId="1560472B" w14:textId="77777777" w:rsidTr="00E462C5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2BF5D" w14:textId="77777777" w:rsidR="00B93726" w:rsidRPr="006C7AEC" w:rsidRDefault="00B93726" w:rsidP="00E462C5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407EA" w14:textId="77777777" w:rsidR="00B93726" w:rsidRPr="006C7AEC" w:rsidRDefault="00B93726" w:rsidP="00E462C5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Клей момент (супер - клей секундный)</w:t>
            </w:r>
          </w:p>
        </w:tc>
      </w:tr>
      <w:tr w:rsidR="00B93726" w:rsidRPr="006C7AEC" w14:paraId="6444E283" w14:textId="77777777" w:rsidTr="00E462C5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70813" w14:textId="77777777" w:rsidR="00B93726" w:rsidRPr="006C7AEC" w:rsidRDefault="00B93726" w:rsidP="00E462C5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D975F" w14:textId="77777777" w:rsidR="00B93726" w:rsidRPr="006C7AEC" w:rsidRDefault="00B93726" w:rsidP="00E462C5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(нитки - иголки)</w:t>
            </w:r>
          </w:p>
        </w:tc>
      </w:tr>
      <w:tr w:rsidR="00B93726" w:rsidRPr="006C7AEC" w14:paraId="403C3A36" w14:textId="77777777" w:rsidTr="00E462C5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2B4F9" w14:textId="77777777" w:rsidR="00B93726" w:rsidRPr="006C7AEC" w:rsidRDefault="00B93726" w:rsidP="00E462C5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982F" w14:textId="77777777" w:rsidR="00B93726" w:rsidRPr="006C7AEC" w:rsidRDefault="00B93726" w:rsidP="00E462C5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Резинки банковские канцелярские</w:t>
            </w:r>
          </w:p>
        </w:tc>
      </w:tr>
    </w:tbl>
    <w:p w14:paraId="7D746602" w14:textId="77777777" w:rsidR="002600B2" w:rsidRPr="006C7AEC" w:rsidRDefault="002600B2" w:rsidP="002600B2">
      <w:pPr>
        <w:keepNext/>
        <w:pageBreakBefore/>
        <w:suppressAutoHyphens/>
        <w:spacing w:after="0" w:line="360" w:lineRule="auto"/>
        <w:ind w:firstLine="709"/>
        <w:contextualSpacing/>
        <w:jc w:val="both"/>
        <w:outlineLvl w:val="1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  <w:bookmarkStart w:id="17" w:name="_Toc142037194"/>
      <w:bookmarkEnd w:id="15"/>
      <w:bookmarkEnd w:id="16"/>
      <w:r w:rsidRPr="006C7AE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>2.2.</w:t>
      </w:r>
      <w:r w:rsidRPr="006C7AE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  <w:t xml:space="preserve"> </w:t>
      </w:r>
      <w:r w:rsidRPr="006C7AE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Материалы, оборудование и инструменты, запрещенные на площадке</w:t>
      </w:r>
    </w:p>
    <w:p w14:paraId="757A692A" w14:textId="77777777" w:rsidR="002600B2" w:rsidRPr="006C7AEC" w:rsidRDefault="002600B2" w:rsidP="002600B2">
      <w:pPr>
        <w:suppressAutoHyphens/>
        <w:spacing w:after="0" w:line="360" w:lineRule="auto"/>
        <w:ind w:firstLine="680"/>
        <w:contextualSpacing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6C7AEC">
        <w:rPr>
          <w:rFonts w:ascii="Times New Roman" w:eastAsia="DejaVu Sans" w:hAnsi="Times New Roman" w:cs="Times New Roman"/>
          <w:sz w:val="28"/>
          <w:szCs w:val="28"/>
        </w:rPr>
        <w:t>Любые материалы и оборудование, имеющиеся при себе у участников, необходимо предъявить Экспертам. Жюри имеет право запретить использование любых предметов, которые будут сочтены не относящимися к конкурсу.</w:t>
      </w:r>
    </w:p>
    <w:p w14:paraId="742155A2" w14:textId="77777777" w:rsidR="002600B2" w:rsidRPr="006C7AEC" w:rsidRDefault="002600B2" w:rsidP="002600B2">
      <w:pPr>
        <w:keepNext/>
        <w:suppressAutoHyphens/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AEC">
        <w:rPr>
          <w:rFonts w:ascii="Times New Roman" w:eastAsia="DejaVu Sans" w:hAnsi="Times New Roman" w:cs="Times New Roman"/>
          <w:sz w:val="28"/>
          <w:szCs w:val="28"/>
        </w:rPr>
        <w:t>Запрещено использование различных средств связи тех, которые не предоставлены организаторами площадки (ноутбук, планшет, смартфон, мобильный телефон, гарнитура, все типы наушников, электронные наручные часы и т.п.).</w:t>
      </w: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7"/>
    </w:p>
    <w:p w14:paraId="0CDDEE7A" w14:textId="77777777" w:rsidR="002600B2" w:rsidRPr="006C7AEC" w:rsidRDefault="002600B2" w:rsidP="002600B2">
      <w:pPr>
        <w:suppressAutoHyphens/>
        <w:spacing w:after="0" w:line="360" w:lineRule="auto"/>
        <w:ind w:firstLine="680"/>
        <w:contextualSpacing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6C7AEC">
        <w:rPr>
          <w:rFonts w:ascii="Times New Roman" w:eastAsia="DejaVu Sans" w:hAnsi="Times New Roman" w:cs="Times New Roman"/>
          <w:sz w:val="28"/>
          <w:szCs w:val="28"/>
        </w:rPr>
        <w:t>Приложение 1. Инструкция по заполнению матрицы конкурсного задания</w:t>
      </w:r>
    </w:p>
    <w:p w14:paraId="391267D5" w14:textId="77777777" w:rsidR="002600B2" w:rsidRPr="006C7AEC" w:rsidRDefault="002600B2" w:rsidP="002600B2">
      <w:pPr>
        <w:suppressAutoHyphens/>
        <w:spacing w:after="0" w:line="360" w:lineRule="auto"/>
        <w:ind w:firstLine="680"/>
        <w:contextualSpacing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6C7AEC">
        <w:rPr>
          <w:rFonts w:ascii="Times New Roman" w:eastAsia="DejaVu Sans" w:hAnsi="Times New Roman" w:cs="Times New Roman"/>
          <w:sz w:val="28"/>
          <w:szCs w:val="28"/>
        </w:rPr>
        <w:t>Приложение 2. Матрица конкурсного задания</w:t>
      </w:r>
    </w:p>
    <w:p w14:paraId="122621FC" w14:textId="77777777" w:rsidR="002600B2" w:rsidRPr="006C7AEC" w:rsidRDefault="002600B2" w:rsidP="002600B2">
      <w:pPr>
        <w:suppressAutoHyphens/>
        <w:spacing w:after="0" w:line="360" w:lineRule="auto"/>
        <w:ind w:firstLine="680"/>
        <w:contextualSpacing/>
        <w:jc w:val="both"/>
        <w:rPr>
          <w:rFonts w:ascii="Times New Roman" w:eastAsia="DejaVu Sans" w:hAnsi="Times New Roman" w:cs="Times New Roman"/>
          <w:color w:val="000000"/>
          <w:sz w:val="28"/>
          <w:szCs w:val="28"/>
          <w:shd w:val="clear" w:color="auto" w:fill="FF0000"/>
        </w:rPr>
      </w:pPr>
      <w:r w:rsidRPr="006C7AEC">
        <w:rPr>
          <w:rFonts w:ascii="Times New Roman" w:eastAsia="DejaVu Sans" w:hAnsi="Times New Roman" w:cs="Times New Roman"/>
          <w:sz w:val="28"/>
          <w:szCs w:val="28"/>
        </w:rPr>
        <w:t>Приложение 3. Инструкция по охране труда</w:t>
      </w:r>
    </w:p>
    <w:p w14:paraId="5BF27E96" w14:textId="77777777" w:rsidR="002600B2" w:rsidRDefault="002600B2" w:rsidP="002600B2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Приложение 4. Паспорт проекта</w:t>
      </w:r>
    </w:p>
    <w:p w14:paraId="00EF299F" w14:textId="0546EBDD" w:rsidR="002600B2" w:rsidRDefault="002600B2" w:rsidP="002600B2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Приложение 5. Технологическая карта занятия</w:t>
      </w:r>
    </w:p>
    <w:p w14:paraId="721C662A" w14:textId="216D9DAE" w:rsidR="002600B2" w:rsidRDefault="002600B2" w:rsidP="002600B2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Приложение 6. Технологическая карта утреннего круга</w:t>
      </w:r>
    </w:p>
    <w:p w14:paraId="46885C4F" w14:textId="024B4347" w:rsidR="002600B2" w:rsidRDefault="002600B2" w:rsidP="002600B2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Приложение 7. Технологическая карта подвижной игры</w:t>
      </w:r>
    </w:p>
    <w:p w14:paraId="1F6A2793" w14:textId="485C02A2" w:rsidR="002B3DBB" w:rsidRDefault="002B3DBB" w:rsidP="002600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Sect="00473C4A">
      <w:footerReference w:type="default" r:id="rId15"/>
      <w:footerReference w:type="first" r:id="rId16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820B0C" w14:textId="77777777" w:rsidR="00E462C5" w:rsidRDefault="00E462C5" w:rsidP="00970F49">
      <w:pPr>
        <w:spacing w:after="0" w:line="240" w:lineRule="auto"/>
      </w:pPr>
      <w:r>
        <w:separator/>
      </w:r>
    </w:p>
  </w:endnote>
  <w:endnote w:type="continuationSeparator" w:id="0">
    <w:p w14:paraId="2F5A35BF" w14:textId="77777777" w:rsidR="00E462C5" w:rsidRDefault="00E462C5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9104416"/>
      <w:docPartObj>
        <w:docPartGallery w:val="Page Numbers (Bottom of Page)"/>
        <w:docPartUnique/>
      </w:docPartObj>
    </w:sdtPr>
    <w:sdtContent>
      <w:p w14:paraId="25CDE468" w14:textId="47FA9EC1" w:rsidR="00E462C5" w:rsidRDefault="00E462C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0685">
          <w:rPr>
            <w:noProof/>
          </w:rPr>
          <w:t>21</w:t>
        </w:r>
        <w:r>
          <w:fldChar w:fldCharType="end"/>
        </w:r>
      </w:p>
    </w:sdtContent>
  </w:sdt>
  <w:p w14:paraId="4954A654" w14:textId="77777777" w:rsidR="00E462C5" w:rsidRDefault="00E462C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4EF7A" w14:textId="1326888F" w:rsidR="00E462C5" w:rsidRDefault="00E462C5">
    <w:pPr>
      <w:pStyle w:val="a7"/>
      <w:jc w:val="right"/>
    </w:pPr>
  </w:p>
  <w:p w14:paraId="53CBA541" w14:textId="77777777" w:rsidR="00E462C5" w:rsidRDefault="00E462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274C9" w14:textId="77777777" w:rsidR="00E462C5" w:rsidRDefault="00E462C5" w:rsidP="00970F49">
      <w:pPr>
        <w:spacing w:after="0" w:line="240" w:lineRule="auto"/>
      </w:pPr>
      <w:r>
        <w:separator/>
      </w:r>
    </w:p>
  </w:footnote>
  <w:footnote w:type="continuationSeparator" w:id="0">
    <w:p w14:paraId="020EE308" w14:textId="77777777" w:rsidR="00E462C5" w:rsidRDefault="00E462C5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E462C5" w:rsidRDefault="00E462C5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E462C5" w:rsidRDefault="00E462C5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•"/>
      <w:lvlJc w:val="left"/>
      <w:pPr>
        <w:tabs>
          <w:tab w:val="num" w:pos="360"/>
        </w:tabs>
        <w:ind w:left="720" w:hanging="360"/>
      </w:pPr>
      <w:rPr>
        <w:rFonts w:ascii="Arial" w:eastAsia="Times New Roman" w:hAnsi="Arial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440" w:hanging="360"/>
      </w:pPr>
      <w:rPr>
        <w:rFonts w:ascii="Arial" w:eastAsia="Times New Roman" w:hAnsi="Arial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2160" w:hanging="180"/>
      </w:pPr>
      <w:rPr>
        <w:rFonts w:ascii="Arial" w:eastAsia="Times New Roman" w:hAnsi="Arial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880" w:hanging="360"/>
      </w:pPr>
      <w:rPr>
        <w:rFonts w:ascii="Arial" w:eastAsia="Times New Roman" w:hAnsi="Arial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600" w:hanging="360"/>
      </w:pPr>
      <w:rPr>
        <w:rFonts w:ascii="Arial" w:eastAsia="Times New Roman" w:hAnsi="Arial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4320" w:hanging="180"/>
      </w:pPr>
      <w:rPr>
        <w:rFonts w:ascii="Arial" w:eastAsia="Times New Roman" w:hAnsi="Arial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5040" w:hanging="360"/>
      </w:pPr>
      <w:rPr>
        <w:rFonts w:ascii="Arial" w:eastAsia="Times New Roman" w:hAnsi="Arial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760" w:hanging="360"/>
      </w:pPr>
      <w:rPr>
        <w:rFonts w:ascii="Arial" w:eastAsia="Times New Roman" w:hAnsi="Arial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480" w:hanging="180"/>
      </w:pPr>
      <w:rPr>
        <w:rFonts w:ascii="Arial" w:eastAsia="Times New Roman" w:hAnsi="Arial"/>
      </w:rPr>
    </w:lvl>
  </w:abstractNum>
  <w:abstractNum w:abstractNumId="1" w15:restartNumberingAfterBreak="0">
    <w:nsid w:val="00000007"/>
    <w:multiLevelType w:val="multilevel"/>
    <w:tmpl w:val="00000007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8"/>
    <w:multiLevelType w:val="multilevel"/>
    <w:tmpl w:val="00000008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B"/>
    <w:multiLevelType w:val="multilevel"/>
    <w:tmpl w:val="0000000B"/>
    <w:name w:val="WWNum29"/>
    <w:lvl w:ilvl="0">
      <w:start w:val="1"/>
      <w:numFmt w:val="bullet"/>
      <w:lvlText w:val=""/>
      <w:lvlJc w:val="left"/>
      <w:pPr>
        <w:tabs>
          <w:tab w:val="num" w:pos="0"/>
        </w:tabs>
        <w:ind w:left="333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C"/>
    <w:multiLevelType w:val="multilevel"/>
    <w:tmpl w:val="0000000C"/>
    <w:name w:val="WWNum3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iberation Serif" w:hAnsi="Liberation Serif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Liberation Serif" w:hAnsi="Liberation Serif"/>
        <w:sz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Liberation Serif" w:hAnsi="Liberation Serif"/>
        <w:sz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Liberation Serif" w:hAnsi="Liberation Serif"/>
        <w:sz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Liberation Serif" w:hAnsi="Liberation Serif"/>
        <w:sz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Liberation Serif" w:hAnsi="Liberation Serif"/>
        <w:sz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Liberation Serif" w:hAnsi="Liberation Serif"/>
        <w:sz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Liberation Serif" w:hAnsi="Liberation Serif"/>
        <w:sz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Liberation Serif" w:hAnsi="Liberation Serif"/>
        <w:sz w:val="28"/>
      </w:rPr>
    </w:lvl>
  </w:abstractNum>
  <w:abstractNum w:abstractNumId="6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iberation Serif" w:hAnsi="Liberation Serif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Liberation Serif" w:hAnsi="Liberation Serif"/>
        <w:sz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Liberation Serif" w:hAnsi="Liberation Serif"/>
        <w:sz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Liberation Serif" w:hAnsi="Liberation Serif"/>
        <w:sz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Liberation Serif" w:hAnsi="Liberation Serif"/>
        <w:sz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Liberation Serif" w:hAnsi="Liberation Serif"/>
        <w:sz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Liberation Serif" w:hAnsi="Liberation Serif"/>
        <w:sz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Liberation Serif" w:hAnsi="Liberation Serif"/>
        <w:sz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Liberation Serif" w:hAnsi="Liberation Serif"/>
        <w:sz w:val="28"/>
      </w:rPr>
    </w:lvl>
  </w:abstractNum>
  <w:abstractNum w:abstractNumId="7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iberation Serif" w:hAnsi="Liberation Serif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Liberation Serif" w:hAnsi="Liberation Serif"/>
        <w:sz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Liberation Serif" w:hAnsi="Liberation Serif"/>
        <w:sz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Liberation Serif" w:hAnsi="Liberation Serif"/>
        <w:sz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Liberation Serif" w:hAnsi="Liberation Serif"/>
        <w:sz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Liberation Serif" w:hAnsi="Liberation Serif"/>
        <w:sz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Liberation Serif" w:hAnsi="Liberation Serif"/>
        <w:sz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Liberation Serif" w:hAnsi="Liberation Serif"/>
        <w:sz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Liberation Serif" w:hAnsi="Liberation Serif"/>
        <w:sz w:val="28"/>
      </w:rPr>
    </w:lvl>
  </w:abstractNum>
  <w:abstractNum w:abstractNumId="8" w15:restartNumberingAfterBreak="0">
    <w:nsid w:val="05717F49"/>
    <w:multiLevelType w:val="hybridMultilevel"/>
    <w:tmpl w:val="5BE844E8"/>
    <w:lvl w:ilvl="0" w:tplc="FEBAC07E">
      <w:start w:val="1"/>
      <w:numFmt w:val="bullet"/>
      <w:lvlText w:val="•"/>
      <w:lvlJc w:val="left"/>
      <w:pPr>
        <w:ind w:left="792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 w15:restartNumberingAfterBreak="0">
    <w:nsid w:val="1A5C6159"/>
    <w:multiLevelType w:val="hybridMultilevel"/>
    <w:tmpl w:val="DCDC61C6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8EF0CB6"/>
    <w:multiLevelType w:val="hybridMultilevel"/>
    <w:tmpl w:val="B4C0C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4" w15:restartNumberingAfterBreak="0">
    <w:nsid w:val="327448CA"/>
    <w:multiLevelType w:val="multilevel"/>
    <w:tmpl w:val="43487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EF39EF"/>
    <w:multiLevelType w:val="hybridMultilevel"/>
    <w:tmpl w:val="2D7E9F80"/>
    <w:lvl w:ilvl="0" w:tplc="8594E7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B7C403A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9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2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7643ED"/>
    <w:multiLevelType w:val="hybridMultilevel"/>
    <w:tmpl w:val="2184339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15"/>
  </w:num>
  <w:num w:numId="4">
    <w:abstractNumId w:val="10"/>
  </w:num>
  <w:num w:numId="5">
    <w:abstractNumId w:val="9"/>
  </w:num>
  <w:num w:numId="6">
    <w:abstractNumId w:val="19"/>
  </w:num>
  <w:num w:numId="7">
    <w:abstractNumId w:val="11"/>
  </w:num>
  <w:num w:numId="8">
    <w:abstractNumId w:val="14"/>
  </w:num>
  <w:num w:numId="9">
    <w:abstractNumId w:val="31"/>
  </w:num>
  <w:num w:numId="10">
    <w:abstractNumId w:val="16"/>
  </w:num>
  <w:num w:numId="11">
    <w:abstractNumId w:val="12"/>
  </w:num>
  <w:num w:numId="12">
    <w:abstractNumId w:val="21"/>
  </w:num>
  <w:num w:numId="13">
    <w:abstractNumId w:val="34"/>
  </w:num>
  <w:num w:numId="14">
    <w:abstractNumId w:val="22"/>
  </w:num>
  <w:num w:numId="15">
    <w:abstractNumId w:val="32"/>
  </w:num>
  <w:num w:numId="16">
    <w:abstractNumId w:val="35"/>
  </w:num>
  <w:num w:numId="17">
    <w:abstractNumId w:val="33"/>
  </w:num>
  <w:num w:numId="18">
    <w:abstractNumId w:val="30"/>
  </w:num>
  <w:num w:numId="19">
    <w:abstractNumId w:val="25"/>
  </w:num>
  <w:num w:numId="20">
    <w:abstractNumId w:val="28"/>
  </w:num>
  <w:num w:numId="21">
    <w:abstractNumId w:val="23"/>
  </w:num>
  <w:num w:numId="22">
    <w:abstractNumId w:val="13"/>
  </w:num>
  <w:num w:numId="23">
    <w:abstractNumId w:val="29"/>
  </w:num>
  <w:num w:numId="24">
    <w:abstractNumId w:val="0"/>
  </w:num>
  <w:num w:numId="25">
    <w:abstractNumId w:val="26"/>
  </w:num>
  <w:num w:numId="26">
    <w:abstractNumId w:val="24"/>
  </w:num>
  <w:num w:numId="27">
    <w:abstractNumId w:val="8"/>
  </w:num>
  <w:num w:numId="28">
    <w:abstractNumId w:val="17"/>
  </w:num>
  <w:num w:numId="29">
    <w:abstractNumId w:val="36"/>
  </w:num>
  <w:num w:numId="30">
    <w:abstractNumId w:val="5"/>
  </w:num>
  <w:num w:numId="31">
    <w:abstractNumId w:val="6"/>
  </w:num>
  <w:num w:numId="32">
    <w:abstractNumId w:val="7"/>
  </w:num>
  <w:num w:numId="33">
    <w:abstractNumId w:val="1"/>
  </w:num>
  <w:num w:numId="34">
    <w:abstractNumId w:val="2"/>
  </w:num>
  <w:num w:numId="35">
    <w:abstractNumId w:val="3"/>
  </w:num>
  <w:num w:numId="36">
    <w:abstractNumId w:val="4"/>
  </w:num>
  <w:num w:numId="37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44DA"/>
    <w:rsid w:val="00024F7D"/>
    <w:rsid w:val="00027A81"/>
    <w:rsid w:val="00035B6A"/>
    <w:rsid w:val="00041929"/>
    <w:rsid w:val="00041A78"/>
    <w:rsid w:val="00047A39"/>
    <w:rsid w:val="00054C98"/>
    <w:rsid w:val="00056CDE"/>
    <w:rsid w:val="00066C87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E2944"/>
    <w:rsid w:val="000F0FC3"/>
    <w:rsid w:val="00100FE1"/>
    <w:rsid w:val="001024BE"/>
    <w:rsid w:val="00106738"/>
    <w:rsid w:val="00114D79"/>
    <w:rsid w:val="001229E8"/>
    <w:rsid w:val="00127743"/>
    <w:rsid w:val="00131563"/>
    <w:rsid w:val="00137545"/>
    <w:rsid w:val="0015561E"/>
    <w:rsid w:val="001627D5"/>
    <w:rsid w:val="00171265"/>
    <w:rsid w:val="0017612A"/>
    <w:rsid w:val="001B4B65"/>
    <w:rsid w:val="001C1282"/>
    <w:rsid w:val="001C63E7"/>
    <w:rsid w:val="001E1DF9"/>
    <w:rsid w:val="001E2342"/>
    <w:rsid w:val="00220E70"/>
    <w:rsid w:val="002228E8"/>
    <w:rsid w:val="00237603"/>
    <w:rsid w:val="00245F15"/>
    <w:rsid w:val="00247E8C"/>
    <w:rsid w:val="002600B2"/>
    <w:rsid w:val="00270E01"/>
    <w:rsid w:val="002776A1"/>
    <w:rsid w:val="0029547E"/>
    <w:rsid w:val="002A2935"/>
    <w:rsid w:val="002A3996"/>
    <w:rsid w:val="002B1426"/>
    <w:rsid w:val="002B3DBB"/>
    <w:rsid w:val="002F2906"/>
    <w:rsid w:val="0032065E"/>
    <w:rsid w:val="003242E1"/>
    <w:rsid w:val="00333911"/>
    <w:rsid w:val="00334165"/>
    <w:rsid w:val="003531E7"/>
    <w:rsid w:val="003601A4"/>
    <w:rsid w:val="0037404C"/>
    <w:rsid w:val="0037535C"/>
    <w:rsid w:val="003815C7"/>
    <w:rsid w:val="00391099"/>
    <w:rsid w:val="003934F8"/>
    <w:rsid w:val="00397A1B"/>
    <w:rsid w:val="003A21C8"/>
    <w:rsid w:val="003A2904"/>
    <w:rsid w:val="003B6085"/>
    <w:rsid w:val="003C1D7A"/>
    <w:rsid w:val="003C5F97"/>
    <w:rsid w:val="003D1E51"/>
    <w:rsid w:val="003F3680"/>
    <w:rsid w:val="004254FE"/>
    <w:rsid w:val="00436FFC"/>
    <w:rsid w:val="00437D28"/>
    <w:rsid w:val="0044354A"/>
    <w:rsid w:val="00454353"/>
    <w:rsid w:val="00461AC6"/>
    <w:rsid w:val="00473C4A"/>
    <w:rsid w:val="0047429B"/>
    <w:rsid w:val="004904C5"/>
    <w:rsid w:val="004917C4"/>
    <w:rsid w:val="004A07A5"/>
    <w:rsid w:val="004B692B"/>
    <w:rsid w:val="004C0E95"/>
    <w:rsid w:val="004C3CAF"/>
    <w:rsid w:val="004C703E"/>
    <w:rsid w:val="004D096E"/>
    <w:rsid w:val="004E2A81"/>
    <w:rsid w:val="004E785E"/>
    <w:rsid w:val="004E7905"/>
    <w:rsid w:val="004E7E97"/>
    <w:rsid w:val="005055FF"/>
    <w:rsid w:val="00510059"/>
    <w:rsid w:val="00516620"/>
    <w:rsid w:val="00534CF9"/>
    <w:rsid w:val="005407DD"/>
    <w:rsid w:val="00554CBB"/>
    <w:rsid w:val="005560AC"/>
    <w:rsid w:val="00557CC0"/>
    <w:rsid w:val="0056194A"/>
    <w:rsid w:val="00565B7C"/>
    <w:rsid w:val="00581FA4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3796D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C6D6D"/>
    <w:rsid w:val="006C7A3B"/>
    <w:rsid w:val="006C7CE4"/>
    <w:rsid w:val="006F4464"/>
    <w:rsid w:val="006F51CB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92AA6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55F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8F67EA"/>
    <w:rsid w:val="00900604"/>
    <w:rsid w:val="00901689"/>
    <w:rsid w:val="009018F0"/>
    <w:rsid w:val="00906E82"/>
    <w:rsid w:val="009203A8"/>
    <w:rsid w:val="00930E32"/>
    <w:rsid w:val="00940685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C6127"/>
    <w:rsid w:val="009D04EE"/>
    <w:rsid w:val="009E37D3"/>
    <w:rsid w:val="009E52E7"/>
    <w:rsid w:val="009E5BD9"/>
    <w:rsid w:val="009F57C0"/>
    <w:rsid w:val="00A01D4E"/>
    <w:rsid w:val="00A03D59"/>
    <w:rsid w:val="00A0510D"/>
    <w:rsid w:val="00A11569"/>
    <w:rsid w:val="00A168C1"/>
    <w:rsid w:val="00A204BB"/>
    <w:rsid w:val="00A20A67"/>
    <w:rsid w:val="00A23F1B"/>
    <w:rsid w:val="00A27EE4"/>
    <w:rsid w:val="00A36EE2"/>
    <w:rsid w:val="00A4187F"/>
    <w:rsid w:val="00A57976"/>
    <w:rsid w:val="00A636B8"/>
    <w:rsid w:val="00A6671B"/>
    <w:rsid w:val="00A83DCE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AF0158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71977"/>
    <w:rsid w:val="00B93726"/>
    <w:rsid w:val="00BA2CF0"/>
    <w:rsid w:val="00BC3813"/>
    <w:rsid w:val="00BC7808"/>
    <w:rsid w:val="00BE099A"/>
    <w:rsid w:val="00BE7DB7"/>
    <w:rsid w:val="00C06EBC"/>
    <w:rsid w:val="00C0723F"/>
    <w:rsid w:val="00C121F9"/>
    <w:rsid w:val="00C17B01"/>
    <w:rsid w:val="00C21E3A"/>
    <w:rsid w:val="00C24840"/>
    <w:rsid w:val="00C26C83"/>
    <w:rsid w:val="00C31CA1"/>
    <w:rsid w:val="00C34D0A"/>
    <w:rsid w:val="00C52383"/>
    <w:rsid w:val="00C56A9B"/>
    <w:rsid w:val="00C6398A"/>
    <w:rsid w:val="00C66154"/>
    <w:rsid w:val="00C740CF"/>
    <w:rsid w:val="00C8277D"/>
    <w:rsid w:val="00C95538"/>
    <w:rsid w:val="00C96567"/>
    <w:rsid w:val="00C97E44"/>
    <w:rsid w:val="00CA1D3E"/>
    <w:rsid w:val="00CA5087"/>
    <w:rsid w:val="00CA6CCD"/>
    <w:rsid w:val="00CB4805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C2873"/>
    <w:rsid w:val="00DE3906"/>
    <w:rsid w:val="00DE39D8"/>
    <w:rsid w:val="00DE5614"/>
    <w:rsid w:val="00E0407E"/>
    <w:rsid w:val="00E04FDF"/>
    <w:rsid w:val="00E14594"/>
    <w:rsid w:val="00E15F2A"/>
    <w:rsid w:val="00E21DF6"/>
    <w:rsid w:val="00E279E8"/>
    <w:rsid w:val="00E462C5"/>
    <w:rsid w:val="00E579D6"/>
    <w:rsid w:val="00E75567"/>
    <w:rsid w:val="00E857D6"/>
    <w:rsid w:val="00EA0163"/>
    <w:rsid w:val="00EA0C3A"/>
    <w:rsid w:val="00EA30C6"/>
    <w:rsid w:val="00EB2779"/>
    <w:rsid w:val="00EB442E"/>
    <w:rsid w:val="00EB4FF8"/>
    <w:rsid w:val="00EC4646"/>
    <w:rsid w:val="00ED18F9"/>
    <w:rsid w:val="00ED53C9"/>
    <w:rsid w:val="00EE197A"/>
    <w:rsid w:val="00EE3B87"/>
    <w:rsid w:val="00EE7DA3"/>
    <w:rsid w:val="00F13DE1"/>
    <w:rsid w:val="00F14D5A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  <w:rsid w:val="00FE2291"/>
    <w:rsid w:val="00FF5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link w:val="aff2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aff2">
    <w:name w:val="Абзац списка Знак"/>
    <w:basedOn w:val="a2"/>
    <w:link w:val="aff1"/>
    <w:rsid w:val="00534CF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yandex.ru/clck/jsredir?from=yandex.ru%3Bsearch%2F%3Bweb%3B%3B&amp;text=&amp;etext=1519.4FvzTKIQb-jPGWla3PQoMnTCEe7SggvZCALxvejB9H7_CDwaV4tXEI-liiCVsP21PaYlewq3v42Gubw-fExLbKxzgV6ufedBPvoekUNyQ8U.d7e530ff6f87db07fba552469d477508475a6dfa&amp;uuid=&amp;state=PEtFfuTeVD5kpHnK9lio9bb4iM1VPfe4W5x0C0-qwflIRTTifi6VAA,,&amp;&amp;cst=AiuY0DBWFJ4CiF6OxvZkNHxZ6XS8mEHU_ncT5qC3cDzeCCki0r5aaB53rsLupdqCcPFBqV1zbOfwvJLxqnmxl5oG7RbxGobIOuhXVzrPpEsSEyYA2BNt7OiNmMbt2u19M67bKWHHw_l2AdIS8c52sV_Tffiz72fSZuLkQNcL5DLvuKoCQYvjg-XJpOufbv4nfAT1KwANsOQmLygqCp1NRJw4g3AIm6bzYMjjZQRxbokpqNNOaXM2Edq1DdLECAvO&amp;data=UlNrNmk5WktYejY4cHFySjRXSWhXTXRic28wMlNTbXJjdjVPeEFpY3dGSnc3bEJCc1hFMVZPYjhIdVBqZ1VhSVN5NDJxd0JvczhfelgzWVl1UE9QQlViT0hISGdvbjF6aHg5U3ZTVlJ3MWss&amp;sign=17879ee214453b62e851b1ff24ffa7b6&amp;keyno=0&amp;b64e=2&amp;ref=orjY4mGPRjk5boDnW0uvlrrd71vZw9kpeOTpxkUykBF5PqAJMXiFwJ7MhDCwS4j5HABTzBhZs3fClrkZjiefYkHVpYNpKdtRMmi2qf60HonpRtvCc9guFYyQklEJPASzZO1RGxWmn0UAc9u4zMkrSX_rSE4wxfAL9ahRti_NNYPOMV1AUr049Jok1TiwgUwO3f-2ueLWNLSkyu_6pPkQu3Demq4tKhn1-tw7SWWaldd0JYaqN5PPPvcwWP7iLw56ZMJwV8W7P31Mvc6OyEAUZ9loe3jvDRM3ZxqO5oLLd0ak73r2Lwl4zQ,,&amp;l10n=ru&amp;cts=1503254424993&amp;mc=5.65692286184253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yandex.ru/clck/jsredir?from=yandex.ru%3Bsearch%2F%3Bweb%3B%3B&amp;text=&amp;etext=1519.4FvzTKIQb-jPGWla3PQoMnTCEe7SggvZCALxvejB9H7_CDwaV4tXEI-liiCVsP21PaYlewq3v42Gubw-fExLbKxzgV6ufedBPvoekUNyQ8U.d7e530ff6f87db07fba552469d477508475a6dfa&amp;uuid=&amp;state=PEtFfuTeVD5kpHnK9lio9bb4iM1VPfe4W5x0C0-qwflIRTTifi6VAA,,&amp;&amp;cst=AiuY0DBWFJ4CiF6OxvZkNHxZ6XS8mEHU_ncT5qC3cDzeCCki0r5aaB53rsLupdqCcPFBqV1zbOfwvJLxqnmxl5oG7RbxGobIOuhXVzrPpEsSEyYA2BNt7OiNmMbt2u19M67bKWHHw_l2AdIS8c52sV_Tffiz72fSZuLkQNcL5DLvuKoCQYvjg-XJpOufbv4nfAT1KwANsOQmLygqCp1NRJw4g3AIm6bzYMjjZQRxbokpqNNOaXM2Edq1DdLECAvO&amp;data=UlNrNmk5WktYejY4cHFySjRXSWhXTXRic28wMlNTbXJjdjVPeEFpY3dGSnc3bEJCc1hFMVZPYjhIdVBqZ1VhSVN5NDJxd0JvczhfelgzWVl1UE9QQlViT0hISGdvbjF6aHg5U3ZTVlJ3MWss&amp;sign=17879ee214453b62e851b1ff24ffa7b6&amp;keyno=0&amp;b64e=2&amp;ref=orjY4mGPRjk5boDnW0uvlrrd71vZw9kpeOTpxkUykBF5PqAJMXiFwJ7MhDCwS4j5HABTzBhZs3fClrkZjiefYkHVpYNpKdtRMmi2qf60HonpRtvCc9guFYyQklEJPASzZO1RGxWmn0UAc9u4zMkrSX_rSE4wxfAL9ahRti_NNYPOMV1AUr049Jok1TiwgUwO3f-2ueLWNLSkyu_6pPkQu3Demq4tKhn1-tw7SWWaldd0JYaqN5PPPvcwWP7iLw56ZMJwV8W7P31Mvc6OyEAUZ9loe3jvDRM3ZxqO5oLLd0ak73r2Lwl4zQ,,&amp;l10n=ru&amp;cts=1503254424993&amp;mc=5.65692286184253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yandex.ru/clck/jsredir?from=yandex.ru%3Bsearch%2F%3Bweb%3B%3B&amp;text=&amp;etext=1519.4FvzTKIQb-jPGWla3PQoMnTCEe7SggvZCALxvejB9H7_CDwaV4tXEI-liiCVsP21PaYlewq3v42Gubw-fExLbKxzgV6ufedBPvoekUNyQ8U.d7e530ff6f87db07fba552469d477508475a6dfa&amp;uuid=&amp;state=PEtFfuTeVD5kpHnK9lio9bb4iM1VPfe4W5x0C0-qwflIRTTifi6VAA,,&amp;&amp;cst=AiuY0DBWFJ4CiF6OxvZkNHxZ6XS8mEHU_ncT5qC3cDzeCCki0r5aaB53rsLupdqCcPFBqV1zbOfwvJLxqnmxl5oG7RbxGobIOuhXVzrPpEsSEyYA2BNt7OiNmMbt2u19M67bKWHHw_l2AdIS8c52sV_Tffiz72fSZuLkQNcL5DLvuKoCQYvjg-XJpOufbv4nfAT1KwANsOQmLygqCp1NRJw4g3AIm6bzYMjjZQRxbokpqNNOaXM2Edq1DdLECAvO&amp;data=UlNrNmk5WktYejY4cHFySjRXSWhXTXRic28wMlNTbXJjdjVPeEFpY3dGSnc3bEJCc1hFMVZPYjhIdVBqZ1VhSVN5NDJxd0JvczhfelgzWVl1UE9QQlViT0hISGdvbjF6aHg5U3ZTVlJ3MWss&amp;sign=17879ee214453b62e851b1ff24ffa7b6&amp;keyno=0&amp;b64e=2&amp;ref=orjY4mGPRjk5boDnW0uvlrrd71vZw9kpeOTpxkUykBF5PqAJMXiFwJ7MhDCwS4j5HABTzBhZs3fClrkZjiefYkHVpYNpKdtRMmi2qf60HonpRtvCc9guFYyQklEJPASzZO1RGxWmn0UAc9u4zMkrSX_rSE4wxfAL9ahRti_NNYPOMV1AUr049Jok1TiwgUwO3f-2ueLWNLSkyu_6pPkQu3Demq4tKhn1-tw7SWWaldd0JYaqN5PPPvcwWP7iLw56ZMJwV8W7P31Mvc6OyEAUZ9loe3jvDRM3ZxqO5oLLd0ak73r2Lwl4zQ,,&amp;l10n=ru&amp;cts=1503254424993&amp;mc=5.65692286184253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yandex.ru/clck/jsredir?from=yandex.ru%3Bsearch%2F%3Bweb%3B%3B&amp;text=&amp;etext=1519.4FvzTKIQb-jPGWla3PQoMnTCEe7SggvZCALxvejB9H7_CDwaV4tXEI-liiCVsP21PaYlewq3v42Gubw-fExLbKxzgV6ufedBPvoekUNyQ8U.d7e530ff6f87db07fba552469d477508475a6dfa&amp;uuid=&amp;state=PEtFfuTeVD5kpHnK9lio9bb4iM1VPfe4W5x0C0-qwflIRTTifi6VAA,,&amp;&amp;cst=AiuY0DBWFJ4CiF6OxvZkNHxZ6XS8mEHU_ncT5qC3cDzeCCki0r5aaB53rsLupdqCcPFBqV1zbOfwvJLxqnmxl5oG7RbxGobIOuhXVzrPpEsSEyYA2BNt7OiNmMbt2u19M67bKWHHw_l2AdIS8c52sV_Tffiz72fSZuLkQNcL5DLvuKoCQYvjg-XJpOufbv4nfAT1KwANsOQmLygqCp1NRJw4g3AIm6bzYMjjZQRxbokpqNNOaXM2Edq1DdLECAvO&amp;data=UlNrNmk5WktYejY4cHFySjRXSWhXTXRic28wMlNTbXJjdjVPeEFpY3dGSnc3bEJCc1hFMVZPYjhIdVBqZ1VhSVN5NDJxd0JvczhfelgzWVl1UE9QQlViT0hISGdvbjF6aHg5U3ZTVlJ3MWss&amp;sign=17879ee214453b62e851b1ff24ffa7b6&amp;keyno=0&amp;b64e=2&amp;ref=orjY4mGPRjk5boDnW0uvlrrd71vZw9kpeOTpxkUykBF5PqAJMXiFwJ7MhDCwS4j5HABTzBhZs3fClrkZjiefYkHVpYNpKdtRMmi2qf60HonpRtvCc9guFYyQklEJPASzZO1RGxWmn0UAc9u4zMkrSX_rSE4wxfAL9ahRti_NNYPOMV1AUr049Jok1TiwgUwO3f-2ueLWNLSkyu_6pPkQu3Demq4tKhn1-tw7SWWaldd0JYaqN5PPPvcwWP7iLw56ZMJwV8W7P31Mvc6OyEAUZ9loe3jvDRM3ZxqO5oLLd0ak73r2Lwl4zQ,,&amp;l10n=ru&amp;cts=1503254424993&amp;mc=5.65692286184253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andex.ru/clck/jsredir?from=yandex.ru%3Bsearch%2F%3Bweb%3B%3B&amp;text=&amp;etext=1519.4FvzTKIQb-jPGWla3PQoMnTCEe7SggvZCALxvejB9H7_CDwaV4tXEI-liiCVsP21PaYlewq3v42Gubw-fExLbKxzgV6ufedBPvoekUNyQ8U.d7e530ff6f87db07fba552469d477508475a6dfa&amp;uuid=&amp;state=PEtFfuTeVD5kpHnK9lio9bb4iM1VPfe4W5x0C0-qwflIRTTifi6VAA,,&amp;&amp;cst=AiuY0DBWFJ4CiF6OxvZkNHxZ6XS8mEHU_ncT5qC3cDzeCCki0r5aaB53rsLupdqCcPFBqV1zbOfwvJLxqnmxl5oG7RbxGobIOuhXVzrPpEsSEyYA2BNt7OiNmMbt2u19M67bKWHHw_l2AdIS8c52sV_Tffiz72fSZuLkQNcL5DLvuKoCQYvjg-XJpOufbv4nfAT1KwANsOQmLygqCp1NRJw4g3AIm6bzYMjjZQRxbokpqNNOaXM2Edq1DdLECAvO&amp;data=UlNrNmk5WktYejY4cHFySjRXSWhXTXRic28wMlNTbXJjdjVPeEFpY3dGSnc3bEJCc1hFMVZPYjhIdVBqZ1VhSVN5NDJxd0JvczhfelgzWVl1UE9QQlViT0hISGdvbjF6aHg5U3ZTVlJ3MWss&amp;sign=17879ee214453b62e851b1ff24ffa7b6&amp;keyno=0&amp;b64e=2&amp;ref=orjY4mGPRjk5boDnW0uvlrrd71vZw9kpeOTpxkUykBF5PqAJMXiFwJ7MhDCwS4j5HABTzBhZs3fClrkZjiefYkHVpYNpKdtRMmi2qf60HonpRtvCc9guFYyQklEJPASzZO1RGxWmn0UAc9u4zMkrSX_rSE4wxfAL9ahRti_NNYPOMV1AUr049Jok1TiwgUwO3f-2ueLWNLSkyu_6pPkQu3Demq4tKhn1-tw7SWWaldd0JYaqN5PPPvcwWP7iLw56ZMJwV8W7P31Mvc6OyEAUZ9loe3jvDRM3ZxqO5oLLd0ak73r2Lwl4zQ,,&amp;l10n=ru&amp;cts=1503254424993&amp;mc=5.656922861842537" TargetMode="External"/><Relationship Id="rId14" Type="http://schemas.openxmlformats.org/officeDocument/2006/relationships/hyperlink" Target="http://yandex.ru/clck/jsredir?from=yandex.ru%3Bsearch%2F%3Bweb%3B%3B&amp;text=&amp;etext=1519.4FvzTKIQb-jPGWla3PQoMnTCEe7SggvZCALxvejB9H7_CDwaV4tXEI-liiCVsP21PaYlewq3v42Gubw-fExLbKxzgV6ufedBPvoekUNyQ8U.d7e530ff6f87db07fba552469d477508475a6dfa&amp;uuid=&amp;state=PEtFfuTeVD5kpHnK9lio9bb4iM1VPfe4W5x0C0-qwflIRTTifi6VAA,,&amp;&amp;cst=AiuY0DBWFJ4CiF6OxvZkNHxZ6XS8mEHU_ncT5qC3cDzeCCki0r5aaB53rsLupdqCcPFBqV1zbOfwvJLxqnmxl5oG7RbxGobIOuhXVzrPpEsSEyYA2BNt7OiNmMbt2u19M67bKWHHw_l2AdIS8c52sV_Tffiz72fSZuLkQNcL5DLvuKoCQYvjg-XJpOufbv4nfAT1KwANsOQmLygqCp1NRJw4g3AIm6bzYMjjZQRxbokpqNNOaXM2Edq1DdLECAvO&amp;data=UlNrNmk5WktYejY4cHFySjRXSWhXTXRic28wMlNTbXJjdjVPeEFpY3dGSnc3bEJCc1hFMVZPYjhIdVBqZ1VhSVN5NDJxd0JvczhfelgzWVl1UE9QQlViT0hISGdvbjF6aHg5U3ZTVlJ3MWss&amp;sign=17879ee214453b62e851b1ff24ffa7b6&amp;keyno=0&amp;b64e=2&amp;ref=orjY4mGPRjk5boDnW0uvlrrd71vZw9kpeOTpxkUykBF5PqAJMXiFwJ7MhDCwS4j5HABTzBhZs3fClrkZjiefYkHVpYNpKdtRMmi2qf60HonpRtvCc9guFYyQklEJPASzZO1RGxWmn0UAc9u4zMkrSX_rSE4wxfAL9ahRti_NNYPOMV1AUr049Jok1TiwgUwO3f-2ueLWNLSkyu_6pPkQu3Demq4tKhn1-tw7SWWaldd0JYaqN5PPPvcwWP7iLw56ZMJwV8W7P31Mvc6OyEAUZ9loe3jvDRM3ZxqO5oLLd0ak73r2Lwl4zQ,,&amp;l10n=ru&amp;cts=1503254424993&amp;mc=5.6569228618425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A982E-195D-4E27-8458-C64F40512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27</Pages>
  <Words>7291</Words>
  <Characters>41562</Characters>
  <Application>Microsoft Office Word</Application>
  <DocSecurity>0</DocSecurity>
  <Lines>346</Lines>
  <Paragraphs>97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Admin</cp:lastModifiedBy>
  <cp:revision>54</cp:revision>
  <dcterms:created xsi:type="dcterms:W3CDTF">2023-10-10T08:10:00Z</dcterms:created>
  <dcterms:modified xsi:type="dcterms:W3CDTF">2025-03-23T07:34:00Z</dcterms:modified>
</cp:coreProperties>
</file>