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20C9E" w14:textId="41E1116A" w:rsidR="00827B12" w:rsidRPr="00827B12" w:rsidRDefault="00827B12" w:rsidP="000C4605">
      <w:pPr>
        <w:pStyle w:val="2"/>
      </w:pPr>
      <w:bookmarkStart w:id="0" w:name="_Toc89777833"/>
      <w:r w:rsidRPr="00827B12">
        <w:t xml:space="preserve">План застройки площадки </w:t>
      </w:r>
      <w:bookmarkEnd w:id="0"/>
      <w:r w:rsidR="00AE55EA">
        <w:t>«Сетевое и системное администрирование»</w:t>
      </w:r>
      <w:r w:rsidR="006D0CE2">
        <w:t xml:space="preserve"> (Юниоры)</w:t>
      </w:r>
    </w:p>
    <w:p w14:paraId="395B2F96" w14:textId="1070C09F" w:rsidR="00827B12" w:rsidRDefault="00AE55EA" w:rsidP="003534CF">
      <w:pPr>
        <w:spacing w:line="360" w:lineRule="auto"/>
        <w:ind w:right="-1036"/>
        <w:rPr>
          <w:lang w:val="ru-RU"/>
        </w:rPr>
      </w:pPr>
      <w:r>
        <w:rPr>
          <w:lang w:val="ru-RU"/>
        </w:rPr>
        <w:t>На одного участника</w:t>
      </w:r>
    </w:p>
    <w:p w14:paraId="1DB4E873" w14:textId="28DA0CED" w:rsidR="00CB20FE" w:rsidRPr="004338D9" w:rsidRDefault="000E07FE" w:rsidP="003534CF">
      <w:pPr>
        <w:spacing w:line="360" w:lineRule="auto"/>
        <w:ind w:right="-1036"/>
        <w:rPr>
          <w:highlight w:val="red"/>
          <w:lang w:val="ru-RU"/>
        </w:rPr>
      </w:pPr>
      <w:r>
        <w:rPr>
          <w:noProof/>
        </w:rPr>
        <w:object w:dxaOrig="14761" w:dyaOrig="9855" w14:anchorId="0D08E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7.25pt;height:312.75pt;mso-width-percent:0;mso-height-percent:0;mso-width-percent:0;mso-height-percent:0" o:ole="">
            <v:imagedata r:id="rId8" o:title=""/>
          </v:shape>
          <o:OLEObject Type="Embed" ProgID="Visio.Drawing.15" ShapeID="_x0000_i1025" DrawAspect="Content" ObjectID="_1798365623" r:id="rId9"/>
        </w:object>
      </w:r>
    </w:p>
    <w:p w14:paraId="6733CAD9" w14:textId="77777777" w:rsidR="00466217" w:rsidRDefault="00466217" w:rsidP="003534CF">
      <w:pPr>
        <w:spacing w:line="360" w:lineRule="auto"/>
        <w:ind w:right="-1036"/>
      </w:pPr>
    </w:p>
    <w:p w14:paraId="0727C13A" w14:textId="1AB32F8C" w:rsidR="002A4EE3" w:rsidRDefault="000E07FE" w:rsidP="003534CF">
      <w:pPr>
        <w:spacing w:line="360" w:lineRule="auto"/>
        <w:ind w:right="-1036"/>
      </w:pPr>
      <w:r>
        <w:rPr>
          <w:noProof/>
        </w:rPr>
        <w:object w:dxaOrig="14761" w:dyaOrig="9855" w14:anchorId="2A8545F0">
          <v:shape id="_x0000_i1026" type="#_x0000_t75" alt="" style="width:467.25pt;height:312.75pt;mso-width-percent:0;mso-height-percent:0;mso-width-percent:0;mso-height-percent:0" o:ole="">
            <v:imagedata r:id="rId10" o:title=""/>
          </v:shape>
          <o:OLEObject Type="Embed" ProgID="Visio.Drawing.15" ShapeID="_x0000_i1026" DrawAspect="Content" ObjectID="_1798365624" r:id="rId11"/>
        </w:object>
      </w:r>
    </w:p>
    <w:p w14:paraId="354C5F83" w14:textId="7685C419" w:rsidR="00466217" w:rsidRPr="0070243C" w:rsidRDefault="000E07FE" w:rsidP="003534CF">
      <w:pPr>
        <w:spacing w:line="360" w:lineRule="auto"/>
        <w:ind w:right="-1036"/>
        <w:rPr>
          <w:lang w:val="ru-RU"/>
        </w:rPr>
      </w:pPr>
      <w:r>
        <w:rPr>
          <w:noProof/>
        </w:rPr>
        <w:object w:dxaOrig="14761" w:dyaOrig="9855" w14:anchorId="5AEDF967">
          <v:shape id="_x0000_i1027" type="#_x0000_t75" alt="" style="width:467.25pt;height:312.75pt;mso-width-percent:0;mso-height-percent:0;mso-width-percent:0;mso-height-percent:0" o:ole="">
            <v:imagedata r:id="rId12" o:title=""/>
          </v:shape>
          <o:OLEObject Type="Embed" ProgID="Visio.Drawing.15" ShapeID="_x0000_i1027" DrawAspect="Content" ObjectID="_1798365625" r:id="rId13"/>
        </w:object>
      </w:r>
    </w:p>
    <w:sectPr w:rsidR="00466217" w:rsidRPr="0070243C" w:rsidSect="00AE55EA">
      <w:footerReference w:type="default" r:id="rId14"/>
      <w:headerReference w:type="first" r:id="rId15"/>
      <w:footerReference w:type="first" r:id="rId16"/>
      <w:pgSz w:w="16834" w:h="11909" w:orient="landscape"/>
      <w:pgMar w:top="1440" w:right="1440" w:bottom="710" w:left="1440" w:header="720" w:footer="63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16752" w14:textId="77777777" w:rsidR="00C2149B" w:rsidRDefault="00C2149B">
      <w:pPr>
        <w:spacing w:line="240" w:lineRule="auto"/>
      </w:pPr>
      <w:r>
        <w:separator/>
      </w:r>
    </w:p>
  </w:endnote>
  <w:endnote w:type="continuationSeparator" w:id="0">
    <w:p w14:paraId="4967F3EE" w14:textId="77777777" w:rsidR="00C2149B" w:rsidRDefault="00C214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krobat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-1062244876"/>
      <w:docPartObj>
        <w:docPartGallery w:val="Page Numbers (Bottom of Page)"/>
        <w:docPartUnique/>
      </w:docPartObj>
    </w:sdtPr>
    <w:sdtEndPr/>
    <w:sdtContent>
      <w:p w14:paraId="4E230D47" w14:textId="77777777" w:rsidR="000F7617" w:rsidRPr="00521931" w:rsidRDefault="000F7617" w:rsidP="00531643">
        <w:pPr>
          <w:pStyle w:val="a8"/>
          <w:jc w:val="center"/>
          <w:rPr>
            <w:sz w:val="24"/>
            <w:szCs w:val="24"/>
          </w:rPr>
        </w:pPr>
        <w:r w:rsidRPr="00521931">
          <w:rPr>
            <w:sz w:val="24"/>
            <w:szCs w:val="24"/>
          </w:rPr>
          <w:fldChar w:fldCharType="begin"/>
        </w:r>
        <w:r w:rsidRPr="00521931">
          <w:rPr>
            <w:sz w:val="24"/>
            <w:szCs w:val="24"/>
          </w:rPr>
          <w:instrText>PAGE   \* MERGEFORMAT</w:instrText>
        </w:r>
        <w:r w:rsidRPr="00521931">
          <w:rPr>
            <w:sz w:val="24"/>
            <w:szCs w:val="24"/>
          </w:rPr>
          <w:fldChar w:fldCharType="separate"/>
        </w:r>
        <w:r w:rsidRPr="00521931">
          <w:rPr>
            <w:sz w:val="24"/>
            <w:szCs w:val="24"/>
            <w:lang w:val="ru-RU"/>
          </w:rPr>
          <w:t>2</w:t>
        </w:r>
        <w:r w:rsidRPr="00521931">
          <w:rPr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C0B03" w14:textId="77777777" w:rsidR="000F7617" w:rsidRDefault="000F761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8A157" w14:textId="77777777" w:rsidR="00C2149B" w:rsidRDefault="00C2149B">
      <w:pPr>
        <w:spacing w:line="240" w:lineRule="auto"/>
      </w:pPr>
      <w:r>
        <w:separator/>
      </w:r>
    </w:p>
  </w:footnote>
  <w:footnote w:type="continuationSeparator" w:id="0">
    <w:p w14:paraId="5EDBB571" w14:textId="77777777" w:rsidR="00C2149B" w:rsidRDefault="00C214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C2ED2" w14:textId="77777777" w:rsidR="000F7617" w:rsidRDefault="000F7617">
    <w:r>
      <w:rPr>
        <w:noProof/>
      </w:rPr>
      <w:drawing>
        <wp:anchor distT="0" distB="0" distL="114300" distR="114300" simplePos="0" relativeHeight="251717632" behindDoc="1" locked="0" layoutInCell="1" allowOverlap="1" wp14:anchorId="16F267BB" wp14:editId="6C82362A">
          <wp:simplePos x="0" y="0"/>
          <wp:positionH relativeFrom="page">
            <wp:posOffset>19685</wp:posOffset>
          </wp:positionH>
          <wp:positionV relativeFrom="paragraph">
            <wp:posOffset>-461645</wp:posOffset>
          </wp:positionV>
          <wp:extent cx="7549116" cy="10676088"/>
          <wp:effectExtent l="0" t="0" r="0" b="0"/>
          <wp:wrapNone/>
          <wp:docPr id="31" name="Рисунок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черта-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116" cy="10676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"/>
      <w:lvlJc w:val="left"/>
      <w:pPr>
        <w:tabs>
          <w:tab w:val="num" w:pos="208"/>
        </w:tabs>
        <w:ind w:left="928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/>
      </w:rPr>
    </w:lvl>
  </w:abstractNum>
  <w:abstractNum w:abstractNumId="2" w15:restartNumberingAfterBreak="0">
    <w:nsid w:val="00000005"/>
    <w:multiLevelType w:val="singleLevel"/>
    <w:tmpl w:val="00000005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/>
      </w:rPr>
    </w:lvl>
  </w:abstractNum>
  <w:abstractNum w:abstractNumId="3" w15:restartNumberingAfterBreak="0">
    <w:nsid w:val="03766801"/>
    <w:multiLevelType w:val="hybridMultilevel"/>
    <w:tmpl w:val="5DBA3C74"/>
    <w:lvl w:ilvl="0" w:tplc="98707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238B0"/>
    <w:multiLevelType w:val="hybridMultilevel"/>
    <w:tmpl w:val="E4529C5A"/>
    <w:lvl w:ilvl="0" w:tplc="4D262F7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16820"/>
    <w:multiLevelType w:val="multilevel"/>
    <w:tmpl w:val="A3686C5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183A1573"/>
    <w:multiLevelType w:val="hybridMultilevel"/>
    <w:tmpl w:val="27E6E890"/>
    <w:lvl w:ilvl="0" w:tplc="987075A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CD42B00"/>
    <w:multiLevelType w:val="hybridMultilevel"/>
    <w:tmpl w:val="AEE6276A"/>
    <w:lvl w:ilvl="0" w:tplc="00000005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8" w15:restartNumberingAfterBreak="0">
    <w:nsid w:val="201D3974"/>
    <w:multiLevelType w:val="multilevel"/>
    <w:tmpl w:val="B5D8BDA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0202277"/>
    <w:multiLevelType w:val="hybridMultilevel"/>
    <w:tmpl w:val="E5B00E8E"/>
    <w:lvl w:ilvl="0" w:tplc="00000005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20384BCC"/>
    <w:multiLevelType w:val="multilevel"/>
    <w:tmpl w:val="3BE08B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7B34369"/>
    <w:multiLevelType w:val="hybridMultilevel"/>
    <w:tmpl w:val="CC705C76"/>
    <w:lvl w:ilvl="0" w:tplc="00000005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2" w15:restartNumberingAfterBreak="0">
    <w:nsid w:val="2C696632"/>
    <w:multiLevelType w:val="multilevel"/>
    <w:tmpl w:val="AB28BF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0D46198"/>
    <w:multiLevelType w:val="hybridMultilevel"/>
    <w:tmpl w:val="8BDA8CFE"/>
    <w:lvl w:ilvl="0" w:tplc="00000005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34A569E5"/>
    <w:multiLevelType w:val="multilevel"/>
    <w:tmpl w:val="AA96C7C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34B25590"/>
    <w:multiLevelType w:val="multilevel"/>
    <w:tmpl w:val="906053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8137FE5"/>
    <w:multiLevelType w:val="hybridMultilevel"/>
    <w:tmpl w:val="34A056F4"/>
    <w:lvl w:ilvl="0" w:tplc="3886E3C0">
      <w:start w:val="1"/>
      <w:numFmt w:val="decimal"/>
      <w:lvlText w:val="%1."/>
      <w:lvlJc w:val="left"/>
      <w:pPr>
        <w:ind w:left="720" w:hanging="360"/>
      </w:pPr>
      <w:rPr>
        <w:lang w:val="en-G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33BC7"/>
    <w:multiLevelType w:val="multilevel"/>
    <w:tmpl w:val="0D4CA19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3FE86EFB"/>
    <w:multiLevelType w:val="hybridMultilevel"/>
    <w:tmpl w:val="6DC47CA2"/>
    <w:lvl w:ilvl="0" w:tplc="C91E0DA6">
      <w:start w:val="1"/>
      <w:numFmt w:val="decimal"/>
      <w:pStyle w:val="3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204EC6"/>
    <w:multiLevelType w:val="multilevel"/>
    <w:tmpl w:val="7C22C6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3C946A1"/>
    <w:multiLevelType w:val="hybridMultilevel"/>
    <w:tmpl w:val="8020D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01416"/>
    <w:multiLevelType w:val="hybridMultilevel"/>
    <w:tmpl w:val="65B2DCB2"/>
    <w:lvl w:ilvl="0" w:tplc="00000005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2" w15:restartNumberingAfterBreak="0">
    <w:nsid w:val="51EA5617"/>
    <w:multiLevelType w:val="hybridMultilevel"/>
    <w:tmpl w:val="13146870"/>
    <w:lvl w:ilvl="0" w:tplc="98707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C83484"/>
    <w:multiLevelType w:val="multilevel"/>
    <w:tmpl w:val="E0B04F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5655E09"/>
    <w:multiLevelType w:val="hybridMultilevel"/>
    <w:tmpl w:val="A90E060A"/>
    <w:lvl w:ilvl="0" w:tplc="00000005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5" w15:restartNumberingAfterBreak="0">
    <w:nsid w:val="5C3103F1"/>
    <w:multiLevelType w:val="multilevel"/>
    <w:tmpl w:val="E3445AF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6" w15:restartNumberingAfterBreak="0">
    <w:nsid w:val="5C711FBD"/>
    <w:multiLevelType w:val="hybridMultilevel"/>
    <w:tmpl w:val="A8FAE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484DA9"/>
    <w:multiLevelType w:val="multilevel"/>
    <w:tmpl w:val="47865EB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2D14694"/>
    <w:multiLevelType w:val="hybridMultilevel"/>
    <w:tmpl w:val="A55C3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E07B2"/>
    <w:multiLevelType w:val="hybridMultilevel"/>
    <w:tmpl w:val="D71CE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56464E"/>
    <w:multiLevelType w:val="hybridMultilevel"/>
    <w:tmpl w:val="A498CC78"/>
    <w:lvl w:ilvl="0" w:tplc="98707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0D3E0B"/>
    <w:multiLevelType w:val="hybridMultilevel"/>
    <w:tmpl w:val="E258D946"/>
    <w:lvl w:ilvl="0" w:tplc="00000005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2" w15:restartNumberingAfterBreak="0">
    <w:nsid w:val="747E47E7"/>
    <w:multiLevelType w:val="multilevel"/>
    <w:tmpl w:val="47865EB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7A206361"/>
    <w:multiLevelType w:val="hybridMultilevel"/>
    <w:tmpl w:val="91ACF24E"/>
    <w:lvl w:ilvl="0" w:tplc="00000005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5"/>
  </w:num>
  <w:num w:numId="3">
    <w:abstractNumId w:val="8"/>
  </w:num>
  <w:num w:numId="4">
    <w:abstractNumId w:val="4"/>
  </w:num>
  <w:num w:numId="5">
    <w:abstractNumId w:val="4"/>
    <w:lvlOverride w:ilvl="0">
      <w:startOverride w:val="1"/>
    </w:lvlOverride>
  </w:num>
  <w:num w:numId="6">
    <w:abstractNumId w:val="18"/>
  </w:num>
  <w:num w:numId="7">
    <w:abstractNumId w:val="18"/>
    <w:lvlOverride w:ilvl="0">
      <w:startOverride w:val="1"/>
    </w:lvlOverride>
  </w:num>
  <w:num w:numId="8">
    <w:abstractNumId w:val="18"/>
    <w:lvlOverride w:ilvl="0">
      <w:startOverride w:val="1"/>
    </w:lvlOverride>
  </w:num>
  <w:num w:numId="9">
    <w:abstractNumId w:val="27"/>
  </w:num>
  <w:num w:numId="10">
    <w:abstractNumId w:val="18"/>
    <w:lvlOverride w:ilvl="0">
      <w:startOverride w:val="1"/>
    </w:lvlOverride>
  </w:num>
  <w:num w:numId="11">
    <w:abstractNumId w:val="18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8"/>
    <w:lvlOverride w:ilvl="0">
      <w:startOverride w:val="1"/>
    </w:lvlOverride>
  </w:num>
  <w:num w:numId="14">
    <w:abstractNumId w:val="18"/>
    <w:lvlOverride w:ilvl="0">
      <w:startOverride w:val="1"/>
    </w:lvlOverride>
  </w:num>
  <w:num w:numId="15">
    <w:abstractNumId w:val="18"/>
    <w:lvlOverride w:ilvl="0">
      <w:startOverride w:val="1"/>
    </w:lvlOverride>
  </w:num>
  <w:num w:numId="16">
    <w:abstractNumId w:val="18"/>
    <w:lvlOverride w:ilvl="0">
      <w:startOverride w:val="1"/>
    </w:lvlOverride>
  </w:num>
  <w:num w:numId="17">
    <w:abstractNumId w:val="18"/>
    <w:lvlOverride w:ilvl="0">
      <w:startOverride w:val="1"/>
    </w:lvlOverride>
  </w:num>
  <w:num w:numId="18">
    <w:abstractNumId w:val="18"/>
    <w:lvlOverride w:ilvl="0">
      <w:startOverride w:val="1"/>
    </w:lvlOverride>
  </w:num>
  <w:num w:numId="19">
    <w:abstractNumId w:val="18"/>
    <w:lvlOverride w:ilvl="0">
      <w:startOverride w:val="1"/>
    </w:lvlOverride>
  </w:num>
  <w:num w:numId="20">
    <w:abstractNumId w:val="18"/>
    <w:lvlOverride w:ilvl="0">
      <w:startOverride w:val="1"/>
    </w:lvlOverride>
  </w:num>
  <w:num w:numId="21">
    <w:abstractNumId w:val="16"/>
  </w:num>
  <w:num w:numId="22">
    <w:abstractNumId w:val="18"/>
    <w:lvlOverride w:ilvl="0">
      <w:startOverride w:val="1"/>
    </w:lvlOverride>
  </w:num>
  <w:num w:numId="23">
    <w:abstractNumId w:val="22"/>
  </w:num>
  <w:num w:numId="24">
    <w:abstractNumId w:val="3"/>
  </w:num>
  <w:num w:numId="25">
    <w:abstractNumId w:val="0"/>
  </w:num>
  <w:num w:numId="26">
    <w:abstractNumId w:val="6"/>
  </w:num>
  <w:num w:numId="27">
    <w:abstractNumId w:val="30"/>
  </w:num>
  <w:num w:numId="28">
    <w:abstractNumId w:val="2"/>
  </w:num>
  <w:num w:numId="29">
    <w:abstractNumId w:val="1"/>
  </w:num>
  <w:num w:numId="30">
    <w:abstractNumId w:val="21"/>
  </w:num>
  <w:num w:numId="31">
    <w:abstractNumId w:val="31"/>
  </w:num>
  <w:num w:numId="32">
    <w:abstractNumId w:val="13"/>
  </w:num>
  <w:num w:numId="33">
    <w:abstractNumId w:val="11"/>
  </w:num>
  <w:num w:numId="34">
    <w:abstractNumId w:val="24"/>
  </w:num>
  <w:num w:numId="35">
    <w:abstractNumId w:val="33"/>
  </w:num>
  <w:num w:numId="36">
    <w:abstractNumId w:val="7"/>
  </w:num>
  <w:num w:numId="37">
    <w:abstractNumId w:val="9"/>
  </w:num>
  <w:num w:numId="38">
    <w:abstractNumId w:val="28"/>
  </w:num>
  <w:num w:numId="39">
    <w:abstractNumId w:val="26"/>
  </w:num>
  <w:num w:numId="40">
    <w:abstractNumId w:val="29"/>
  </w:num>
  <w:num w:numId="41">
    <w:abstractNumId w:val="20"/>
  </w:num>
  <w:num w:numId="42">
    <w:abstractNumId w:val="25"/>
  </w:num>
  <w:num w:numId="43">
    <w:abstractNumId w:val="5"/>
  </w:num>
  <w:num w:numId="44">
    <w:abstractNumId w:val="17"/>
  </w:num>
  <w:num w:numId="45">
    <w:abstractNumId w:val="14"/>
  </w:num>
  <w:num w:numId="46">
    <w:abstractNumId w:val="19"/>
  </w:num>
  <w:num w:numId="47">
    <w:abstractNumId w:val="10"/>
  </w:num>
  <w:num w:numId="48">
    <w:abstractNumId w:val="23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A50"/>
    <w:rsid w:val="00024EB9"/>
    <w:rsid w:val="0005434A"/>
    <w:rsid w:val="000710A7"/>
    <w:rsid w:val="000917BB"/>
    <w:rsid w:val="000B67D4"/>
    <w:rsid w:val="000C0270"/>
    <w:rsid w:val="000C4605"/>
    <w:rsid w:val="000C7983"/>
    <w:rsid w:val="000D0C85"/>
    <w:rsid w:val="000E07FE"/>
    <w:rsid w:val="000F7617"/>
    <w:rsid w:val="00105EC8"/>
    <w:rsid w:val="00126A0E"/>
    <w:rsid w:val="001347D8"/>
    <w:rsid w:val="00135441"/>
    <w:rsid w:val="00136C3B"/>
    <w:rsid w:val="00160669"/>
    <w:rsid w:val="00160985"/>
    <w:rsid w:val="00173024"/>
    <w:rsid w:val="00173165"/>
    <w:rsid w:val="001839DD"/>
    <w:rsid w:val="001B76BE"/>
    <w:rsid w:val="0022473E"/>
    <w:rsid w:val="0025390A"/>
    <w:rsid w:val="002A4EE3"/>
    <w:rsid w:val="002B7A50"/>
    <w:rsid w:val="002E6BFF"/>
    <w:rsid w:val="002F4A58"/>
    <w:rsid w:val="0033253F"/>
    <w:rsid w:val="00351545"/>
    <w:rsid w:val="003534CF"/>
    <w:rsid w:val="00372C43"/>
    <w:rsid w:val="00395DE4"/>
    <w:rsid w:val="003C79E0"/>
    <w:rsid w:val="003F11B2"/>
    <w:rsid w:val="00406C37"/>
    <w:rsid w:val="00424119"/>
    <w:rsid w:val="004338D9"/>
    <w:rsid w:val="00456993"/>
    <w:rsid w:val="00461A61"/>
    <w:rsid w:val="00462F7F"/>
    <w:rsid w:val="00466217"/>
    <w:rsid w:val="004711C1"/>
    <w:rsid w:val="00486D62"/>
    <w:rsid w:val="004A772A"/>
    <w:rsid w:val="004D0B7D"/>
    <w:rsid w:val="004E4F0B"/>
    <w:rsid w:val="004E65BE"/>
    <w:rsid w:val="004F53FA"/>
    <w:rsid w:val="005046D2"/>
    <w:rsid w:val="005127A4"/>
    <w:rsid w:val="00521931"/>
    <w:rsid w:val="00531643"/>
    <w:rsid w:val="00546B67"/>
    <w:rsid w:val="00556D92"/>
    <w:rsid w:val="005729BF"/>
    <w:rsid w:val="005814AE"/>
    <w:rsid w:val="005D37FC"/>
    <w:rsid w:val="005E575B"/>
    <w:rsid w:val="00605CD2"/>
    <w:rsid w:val="006402F0"/>
    <w:rsid w:val="00651042"/>
    <w:rsid w:val="00673326"/>
    <w:rsid w:val="0069347C"/>
    <w:rsid w:val="006A6914"/>
    <w:rsid w:val="006C5412"/>
    <w:rsid w:val="006D0CE2"/>
    <w:rsid w:val="006F233E"/>
    <w:rsid w:val="006F33F2"/>
    <w:rsid w:val="006F6E93"/>
    <w:rsid w:val="0070243C"/>
    <w:rsid w:val="00723CFA"/>
    <w:rsid w:val="007421C4"/>
    <w:rsid w:val="00746C29"/>
    <w:rsid w:val="00787FCB"/>
    <w:rsid w:val="007B0A95"/>
    <w:rsid w:val="00817D52"/>
    <w:rsid w:val="00827B12"/>
    <w:rsid w:val="008331BB"/>
    <w:rsid w:val="008766C9"/>
    <w:rsid w:val="008931D6"/>
    <w:rsid w:val="008A68FB"/>
    <w:rsid w:val="008B1FED"/>
    <w:rsid w:val="00912FA1"/>
    <w:rsid w:val="009270DE"/>
    <w:rsid w:val="009366AD"/>
    <w:rsid w:val="00940E24"/>
    <w:rsid w:val="00982840"/>
    <w:rsid w:val="00987A84"/>
    <w:rsid w:val="009A4084"/>
    <w:rsid w:val="009C5051"/>
    <w:rsid w:val="009D529E"/>
    <w:rsid w:val="00A05AF9"/>
    <w:rsid w:val="00A12F77"/>
    <w:rsid w:val="00A27C82"/>
    <w:rsid w:val="00A47688"/>
    <w:rsid w:val="00A66720"/>
    <w:rsid w:val="00A85B34"/>
    <w:rsid w:val="00AC3595"/>
    <w:rsid w:val="00AE55EA"/>
    <w:rsid w:val="00B03AC2"/>
    <w:rsid w:val="00B21A24"/>
    <w:rsid w:val="00B34866"/>
    <w:rsid w:val="00B82875"/>
    <w:rsid w:val="00B84353"/>
    <w:rsid w:val="00B93420"/>
    <w:rsid w:val="00BA0870"/>
    <w:rsid w:val="00BA7D6D"/>
    <w:rsid w:val="00BD78A2"/>
    <w:rsid w:val="00BE7FF7"/>
    <w:rsid w:val="00C2149B"/>
    <w:rsid w:val="00C36054"/>
    <w:rsid w:val="00C47D35"/>
    <w:rsid w:val="00C56FE6"/>
    <w:rsid w:val="00C70772"/>
    <w:rsid w:val="00CB20FE"/>
    <w:rsid w:val="00CC3C02"/>
    <w:rsid w:val="00CD4857"/>
    <w:rsid w:val="00CD7A9D"/>
    <w:rsid w:val="00D26C49"/>
    <w:rsid w:val="00D53B3A"/>
    <w:rsid w:val="00D97CDE"/>
    <w:rsid w:val="00DA4B1F"/>
    <w:rsid w:val="00E1511F"/>
    <w:rsid w:val="00E438D0"/>
    <w:rsid w:val="00E5756F"/>
    <w:rsid w:val="00E64843"/>
    <w:rsid w:val="00E71FB2"/>
    <w:rsid w:val="00E948E3"/>
    <w:rsid w:val="00ED6B0A"/>
    <w:rsid w:val="00F01F36"/>
    <w:rsid w:val="00F03770"/>
    <w:rsid w:val="00F129BE"/>
    <w:rsid w:val="00F1578F"/>
    <w:rsid w:val="00F34282"/>
    <w:rsid w:val="00F355F8"/>
    <w:rsid w:val="00F4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827FE"/>
  <w15:docId w15:val="{0C14B50E-3AC0-45C6-9AB4-71CE07F8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GB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165"/>
  </w:style>
  <w:style w:type="paragraph" w:styleId="1">
    <w:name w:val="heading 1"/>
    <w:basedOn w:val="a"/>
    <w:next w:val="a"/>
    <w:link w:val="10"/>
    <w:autoRedefine/>
    <w:uiPriority w:val="9"/>
    <w:qFormat/>
    <w:rsid w:val="006F233E"/>
    <w:pPr>
      <w:keepNext/>
      <w:keepLines/>
      <w:spacing w:before="120" w:after="120"/>
      <w:jc w:val="center"/>
      <w:outlineLvl w:val="0"/>
    </w:pPr>
    <w:rPr>
      <w:b/>
      <w:sz w:val="36"/>
      <w:lang w:val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0C4605"/>
    <w:pPr>
      <w:keepNext/>
      <w:keepLines/>
      <w:spacing w:before="120" w:after="120"/>
      <w:jc w:val="center"/>
      <w:outlineLvl w:val="1"/>
    </w:pPr>
    <w:rPr>
      <w:b/>
      <w:sz w:val="32"/>
      <w:szCs w:val="32"/>
      <w:lang w:val="ru-RU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8B1FED"/>
    <w:pPr>
      <w:keepNext/>
      <w:keepLines/>
      <w:numPr>
        <w:numId w:val="6"/>
      </w:numPr>
      <w:spacing w:after="120" w:line="240" w:lineRule="auto"/>
      <w:outlineLvl w:val="2"/>
    </w:pPr>
    <w:rPr>
      <w:b/>
      <w:szCs w:val="24"/>
      <w:lang w:val="ru-RU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21A24"/>
    <w:pPr>
      <w:keepNext/>
      <w:keepLines/>
      <w:spacing w:after="60" w:line="360" w:lineRule="auto"/>
      <w:jc w:val="center"/>
    </w:pPr>
    <w:rPr>
      <w:b/>
      <w:sz w:val="36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9">
    <w:name w:val="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0">
    <w:name w:val="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12">
    <w:name w:val="toc 1"/>
    <w:basedOn w:val="a"/>
    <w:next w:val="a"/>
    <w:autoRedefine/>
    <w:uiPriority w:val="39"/>
    <w:unhideWhenUsed/>
    <w:rsid w:val="00B34866"/>
    <w:pPr>
      <w:tabs>
        <w:tab w:val="right" w:leader="dot" w:pos="9759"/>
      </w:tabs>
    </w:pPr>
    <w:rPr>
      <w:szCs w:val="32"/>
      <w:lang w:val="ru-RU"/>
    </w:rPr>
  </w:style>
  <w:style w:type="paragraph" w:styleId="22">
    <w:name w:val="toc 2"/>
    <w:basedOn w:val="a"/>
    <w:next w:val="a"/>
    <w:autoRedefine/>
    <w:uiPriority w:val="39"/>
    <w:unhideWhenUsed/>
    <w:rsid w:val="0005434A"/>
    <w:pPr>
      <w:spacing w:after="100"/>
      <w:ind w:left="280"/>
    </w:pPr>
  </w:style>
  <w:style w:type="paragraph" w:styleId="32">
    <w:name w:val="toc 3"/>
    <w:basedOn w:val="a"/>
    <w:next w:val="a"/>
    <w:autoRedefine/>
    <w:uiPriority w:val="39"/>
    <w:unhideWhenUsed/>
    <w:rsid w:val="0005434A"/>
    <w:pPr>
      <w:spacing w:after="100"/>
      <w:ind w:left="560"/>
    </w:pPr>
  </w:style>
  <w:style w:type="paragraph" w:styleId="41">
    <w:name w:val="toc 4"/>
    <w:basedOn w:val="a"/>
    <w:next w:val="a"/>
    <w:autoRedefine/>
    <w:uiPriority w:val="39"/>
    <w:unhideWhenUsed/>
    <w:rsid w:val="0005434A"/>
    <w:pPr>
      <w:spacing w:after="100"/>
      <w:ind w:left="840"/>
    </w:pPr>
  </w:style>
  <w:style w:type="character" w:styleId="a5">
    <w:name w:val="Hyperlink"/>
    <w:basedOn w:val="a0"/>
    <w:uiPriority w:val="99"/>
    <w:unhideWhenUsed/>
    <w:rsid w:val="0005434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3164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1643"/>
  </w:style>
  <w:style w:type="paragraph" w:styleId="a8">
    <w:name w:val="footer"/>
    <w:basedOn w:val="a"/>
    <w:link w:val="a9"/>
    <w:uiPriority w:val="99"/>
    <w:unhideWhenUsed/>
    <w:rsid w:val="0053164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1643"/>
  </w:style>
  <w:style w:type="character" w:customStyle="1" w:styleId="10">
    <w:name w:val="Заголовок 1 Знак"/>
    <w:basedOn w:val="a0"/>
    <w:link w:val="1"/>
    <w:uiPriority w:val="9"/>
    <w:rsid w:val="006F233E"/>
    <w:rPr>
      <w:b/>
      <w:sz w:val="3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0C4605"/>
    <w:rPr>
      <w:b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9"/>
    <w:rsid w:val="008B1FED"/>
    <w:rPr>
      <w:b/>
      <w:szCs w:val="24"/>
      <w:lang w:val="ru-RU"/>
    </w:rPr>
  </w:style>
  <w:style w:type="character" w:styleId="aa">
    <w:name w:val="annotation reference"/>
    <w:basedOn w:val="a0"/>
    <w:uiPriority w:val="99"/>
    <w:semiHidden/>
    <w:unhideWhenUsed/>
    <w:rsid w:val="0045699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5699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5699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5699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56993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569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56993"/>
    <w:rPr>
      <w:rFonts w:ascii="Segoe UI" w:hAnsi="Segoe UI" w:cs="Segoe U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B34866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61">
    <w:name w:val="toc 6"/>
    <w:basedOn w:val="a"/>
    <w:next w:val="a"/>
    <w:autoRedefine/>
    <w:uiPriority w:val="39"/>
    <w:unhideWhenUsed/>
    <w:rsid w:val="00B34866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70">
    <w:name w:val="toc 7"/>
    <w:basedOn w:val="a"/>
    <w:next w:val="a"/>
    <w:autoRedefine/>
    <w:uiPriority w:val="39"/>
    <w:unhideWhenUsed/>
    <w:rsid w:val="00B34866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80">
    <w:name w:val="toc 8"/>
    <w:basedOn w:val="a"/>
    <w:next w:val="a"/>
    <w:autoRedefine/>
    <w:uiPriority w:val="39"/>
    <w:unhideWhenUsed/>
    <w:rsid w:val="00B34866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90">
    <w:name w:val="toc 9"/>
    <w:basedOn w:val="a"/>
    <w:next w:val="a"/>
    <w:autoRedefine/>
    <w:uiPriority w:val="39"/>
    <w:unhideWhenUsed/>
    <w:rsid w:val="00B34866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styleId="af1">
    <w:name w:val="Unresolved Mention"/>
    <w:basedOn w:val="a0"/>
    <w:uiPriority w:val="99"/>
    <w:semiHidden/>
    <w:unhideWhenUsed/>
    <w:rsid w:val="00B34866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160669"/>
    <w:pPr>
      <w:spacing w:line="259" w:lineRule="auto"/>
      <w:ind w:left="720" w:firstLine="709"/>
      <w:contextualSpacing/>
    </w:pPr>
    <w:rPr>
      <w:rFonts w:ascii="Akrobat" w:eastAsiaTheme="minorHAnsi" w:hAnsi="Akrobat" w:cstheme="minorBid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2.vsdx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6742A-A548-47FB-A2D6-75F3B6E7C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Сирин Сергей Сергеевич</dc:creator>
  <cp:keywords/>
  <dc:description/>
  <cp:lastModifiedBy>ilya mor</cp:lastModifiedBy>
  <cp:revision>2</cp:revision>
  <dcterms:created xsi:type="dcterms:W3CDTF">2025-01-14T10:14:00Z</dcterms:created>
  <dcterms:modified xsi:type="dcterms:W3CDTF">2025-01-14T10:14:00Z</dcterms:modified>
</cp:coreProperties>
</file>